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5953"/>
        <w:gridCol w:w="1666"/>
      </w:tblGrid>
      <w:tr w:rsidR="005D51C4" w:rsidRPr="00C3299F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6B4C1A" w:rsidP="00C73C2C">
            <w:pPr>
              <w:jc w:val="center"/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09600" cy="476250"/>
                  <wp:effectExtent l="0" t="0" r="0" b="0"/>
                  <wp:docPr id="1" name="Immagine 10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19100" cy="476250"/>
                  <wp:effectExtent l="0" t="0" r="0" b="0"/>
                  <wp:docPr id="2" name="Immagine 9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09625" cy="533400"/>
                  <wp:effectExtent l="0" t="0" r="0" b="0"/>
                  <wp:docPr id="3" name="Immagine 8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rPr>
                <w:rFonts w:ascii="Times New Roman" w:hAnsi="Times New Roman"/>
              </w:rPr>
            </w:pPr>
          </w:p>
        </w:tc>
      </w:tr>
      <w:tr w:rsidR="005D51C4" w:rsidRPr="00C3299F" w:rsidTr="00C73C2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6B4C1A" w:rsidP="00C73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19200" cy="1028700"/>
                  <wp:effectExtent l="0" t="0" r="0" b="0"/>
                  <wp:docPr id="4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51C4" w:rsidRPr="00C3299F" w:rsidRDefault="005D51C4" w:rsidP="00C73C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MIUR USR CALABRIA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8"/>
                <w:szCs w:val="20"/>
              </w:rPr>
            </w:pPr>
            <w:r w:rsidRPr="00C3299F">
              <w:rPr>
                <w:rFonts w:ascii="Times New Roman" w:hAnsi="Times New Roman"/>
                <w:sz w:val="18"/>
                <w:szCs w:val="20"/>
              </w:rPr>
              <w:t>Distretto Scolastico n. 17 di Amantea (CS)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b/>
                <w:bCs/>
                <w:sz w:val="20"/>
              </w:rPr>
            </w:pPr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I</w:t>
            </w:r>
            <w:r w:rsidRPr="00C3299F">
              <w:rPr>
                <w:rFonts w:ascii="Times New Roman" w:hAnsi="Times New Roman"/>
                <w:b/>
                <w:bCs/>
                <w:smallCaps/>
                <w:sz w:val="18"/>
                <w:szCs w:val="20"/>
              </w:rPr>
              <w:t xml:space="preserve">STITUTO </w:t>
            </w:r>
            <w:proofErr w:type="gramStart"/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>DI  ISTRUZIONE</w:t>
            </w:r>
            <w:proofErr w:type="gramEnd"/>
            <w:r w:rsidRPr="00C3299F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 SUPERIORE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Liceo Scientifico – Liceo Tecnologico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Professionale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 xml:space="preserve">per l’Industria </w:t>
            </w:r>
            <w:proofErr w:type="gramStart"/>
            <w:r w:rsidRPr="00C3299F">
              <w:rPr>
                <w:rFonts w:ascii="Times New Roman" w:hAnsi="Times New Roman"/>
                <w:sz w:val="14"/>
                <w:szCs w:val="16"/>
              </w:rPr>
              <w:t>e  l’Artigianato</w:t>
            </w:r>
            <w:proofErr w:type="gramEnd"/>
            <w:r w:rsidRPr="00C3299F">
              <w:rPr>
                <w:rFonts w:ascii="Times New Roman" w:hAnsi="Times New Roman"/>
                <w:sz w:val="14"/>
                <w:szCs w:val="16"/>
              </w:rPr>
              <w:t>-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Tecnico Tecnologico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Istituto Tecnico Commerciale</w:t>
            </w:r>
          </w:p>
          <w:p w:rsidR="005D51C4" w:rsidRPr="00C3299F" w:rsidRDefault="005D51C4" w:rsidP="00C73C2C">
            <w:pPr>
              <w:keepNext/>
              <w:jc w:val="center"/>
              <w:outlineLvl w:val="0"/>
              <w:rPr>
                <w:rFonts w:ascii="Times New Roman" w:hAnsi="Times New Roman"/>
                <w:sz w:val="14"/>
                <w:szCs w:val="16"/>
              </w:rPr>
            </w:pPr>
            <w:r w:rsidRPr="00C3299F">
              <w:rPr>
                <w:rFonts w:ascii="Times New Roman" w:hAnsi="Times New Roman"/>
                <w:sz w:val="14"/>
                <w:szCs w:val="16"/>
              </w:rPr>
              <w:t>Industriale e Turistico</w:t>
            </w:r>
          </w:p>
          <w:p w:rsidR="005D51C4" w:rsidRPr="00C3299F" w:rsidRDefault="005D51C4" w:rsidP="00C73C2C">
            <w:pPr>
              <w:keepNext/>
              <w:jc w:val="center"/>
              <w:outlineLvl w:val="3"/>
              <w:rPr>
                <w:rFonts w:ascii="Times New Roman" w:hAnsi="Times New Roman"/>
                <w:b/>
                <w:bCs/>
                <w:sz w:val="18"/>
                <w:u w:val="single"/>
              </w:rPr>
            </w:pPr>
            <w:proofErr w:type="gramStart"/>
            <w:r w:rsidRPr="00C3299F">
              <w:rPr>
                <w:rFonts w:ascii="Times New Roman" w:hAnsi="Times New Roman"/>
                <w:b/>
                <w:bCs/>
                <w:sz w:val="18"/>
                <w:u w:val="single"/>
              </w:rPr>
              <w:t>87032  AMANTEA</w:t>
            </w:r>
            <w:proofErr w:type="gramEnd"/>
            <w:r w:rsidRPr="00C3299F">
              <w:rPr>
                <w:rFonts w:ascii="Times New Roman" w:hAnsi="Times New Roman"/>
                <w:b/>
                <w:bCs/>
                <w:sz w:val="18"/>
                <w:u w:val="single"/>
              </w:rPr>
              <w:t xml:space="preserve"> Via S. Antonio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  <w:szCs w:val="18"/>
              </w:rPr>
              <w:sym w:font="Wingdings" w:char="F028"/>
            </w:r>
            <w:proofErr w:type="gramStart"/>
            <w:r w:rsidRPr="00C3299F">
              <w:rPr>
                <w:rFonts w:ascii="Times New Roman" w:hAnsi="Times New Roman"/>
                <w:sz w:val="18"/>
              </w:rPr>
              <w:t>Centralino  0982</w:t>
            </w:r>
            <w:proofErr w:type="gramEnd"/>
            <w:r w:rsidRPr="00C3299F">
              <w:rPr>
                <w:rFonts w:ascii="Times New Roman" w:hAnsi="Times New Roman"/>
                <w:sz w:val="18"/>
              </w:rPr>
              <w:t>/ 41969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C3299F">
              <w:rPr>
                <w:rFonts w:ascii="Times New Roman" w:hAnsi="Times New Roman"/>
                <w:sz w:val="18"/>
              </w:rPr>
              <w:t>Mec</w:t>
            </w:r>
            <w:proofErr w:type="spellEnd"/>
            <w:r w:rsidRPr="00C3299F">
              <w:rPr>
                <w:rFonts w:ascii="Times New Roman" w:hAnsi="Times New Roman"/>
                <w:sz w:val="18"/>
              </w:rPr>
              <w:t>. CSISO14008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 xml:space="preserve">Cod. </w:t>
            </w:r>
            <w:proofErr w:type="spellStart"/>
            <w:r w:rsidRPr="00C3299F">
              <w:rPr>
                <w:rFonts w:ascii="Times New Roman" w:hAnsi="Times New Roman"/>
                <w:sz w:val="18"/>
              </w:rPr>
              <w:t>Fisc</w:t>
            </w:r>
            <w:proofErr w:type="spellEnd"/>
            <w:r w:rsidRPr="00C3299F">
              <w:rPr>
                <w:rFonts w:ascii="Times New Roman" w:hAnsi="Times New Roman"/>
                <w:sz w:val="18"/>
              </w:rPr>
              <w:t>. 8600210078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 xml:space="preserve">e-mail: </w:t>
            </w:r>
            <w:hyperlink r:id="rId13" w:history="1">
              <w:r w:rsidRPr="00C3299F">
                <w:rPr>
                  <w:rFonts w:ascii="Times New Roman" w:hAnsi="Times New Roman"/>
                  <w:color w:val="0000FF"/>
                  <w:sz w:val="18"/>
                </w:rPr>
                <w:t>csis014008@istruzione.it</w:t>
              </w:r>
            </w:hyperlink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  <w:sz w:val="18"/>
              </w:rPr>
            </w:pPr>
            <w:r w:rsidRPr="00C3299F">
              <w:rPr>
                <w:rFonts w:ascii="Times New Roman" w:hAnsi="Times New Roman"/>
                <w:sz w:val="18"/>
              </w:rPr>
              <w:t>Sito: http://www.iispoloamantea.gov.it/</w:t>
            </w:r>
          </w:p>
          <w:p w:rsidR="005D51C4" w:rsidRPr="00C3299F" w:rsidRDefault="005D51C4" w:rsidP="00C73C2C">
            <w:pPr>
              <w:jc w:val="center"/>
              <w:rPr>
                <w:rFonts w:ascii="Times New Roman" w:hAnsi="Times New Roman"/>
              </w:rPr>
            </w:pPr>
            <w:r w:rsidRPr="00C3299F">
              <w:rPr>
                <w:rFonts w:ascii="Times New Roman" w:hAnsi="Times New Roman"/>
                <w:sz w:val="18"/>
              </w:rPr>
              <w:t>Pec.: csis014008@pec.istruzione.it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5D51C4" w:rsidRPr="00C3299F" w:rsidRDefault="006B4C1A" w:rsidP="00C73C2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90575" cy="885825"/>
                  <wp:effectExtent l="0" t="0" r="0" b="0"/>
                  <wp:docPr id="5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5F1" w:rsidRDefault="004345F1" w:rsidP="007C634F">
      <w:pPr>
        <w:rPr>
          <w:rFonts w:ascii="Arial" w:hAnsi="Arial" w:cs="Arial"/>
          <w:sz w:val="22"/>
          <w:szCs w:val="22"/>
        </w:rPr>
      </w:pPr>
    </w:p>
    <w:p w:rsidR="005D51C4" w:rsidRPr="007C634F" w:rsidRDefault="004345F1" w:rsidP="007C634F">
      <w:pPr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. n. </w:t>
      </w:r>
      <w:proofErr w:type="gramStart"/>
      <w:r w:rsidRPr="004345F1">
        <w:rPr>
          <w:rFonts w:ascii="Arial" w:hAnsi="Arial" w:cs="Arial"/>
          <w:sz w:val="22"/>
          <w:szCs w:val="22"/>
        </w:rPr>
        <w:t>0000949</w:t>
      </w:r>
      <w:r>
        <w:rPr>
          <w:rFonts w:ascii="Arial" w:hAnsi="Arial" w:cs="Arial"/>
          <w:sz w:val="22"/>
          <w:szCs w:val="22"/>
        </w:rPr>
        <w:t xml:space="preserve">  IV.5.1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C634F" w:rsidRPr="004345F1">
        <w:rPr>
          <w:rFonts w:ascii="Arial" w:hAnsi="Arial" w:cs="Arial"/>
          <w:sz w:val="22"/>
          <w:szCs w:val="22"/>
        </w:rPr>
        <w:t xml:space="preserve">  del </w:t>
      </w:r>
      <w:r w:rsidRPr="004345F1">
        <w:rPr>
          <w:rFonts w:ascii="Arial" w:hAnsi="Arial" w:cs="Arial"/>
          <w:sz w:val="22"/>
          <w:szCs w:val="22"/>
        </w:rPr>
        <w:t>16</w:t>
      </w:r>
      <w:r w:rsidR="00B03C1B">
        <w:rPr>
          <w:rFonts w:ascii="Arial" w:hAnsi="Arial" w:cs="Arial"/>
          <w:sz w:val="22"/>
          <w:szCs w:val="22"/>
        </w:rPr>
        <w:t>/02/2022</w:t>
      </w:r>
    </w:p>
    <w:p w:rsidR="005D51C4" w:rsidRPr="00413989" w:rsidRDefault="005D51C4" w:rsidP="002F2B6A">
      <w:pPr>
        <w:tabs>
          <w:tab w:val="left" w:pos="6975"/>
        </w:tabs>
        <w:rPr>
          <w:rFonts w:ascii="Times New Roman" w:hAnsi="Times New Roman"/>
        </w:rPr>
      </w:pPr>
    </w:p>
    <w:p w:rsidR="007C634F" w:rsidRDefault="007C634F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 tutti i docenti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 xml:space="preserve">Agli Assistenti Tecnici dei Laboratori di Informatica  </w:t>
      </w: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A tutti gli alunni delle classi V</w:t>
      </w:r>
    </w:p>
    <w:p w:rsidR="005D51C4" w:rsidRDefault="005D51C4" w:rsidP="00413989">
      <w:pPr>
        <w:tabs>
          <w:tab w:val="left" w:pos="6975"/>
        </w:tabs>
        <w:jc w:val="right"/>
        <w:rPr>
          <w:rFonts w:ascii="Arial" w:hAnsi="Arial" w:cs="Arial"/>
          <w:sz w:val="22"/>
          <w:szCs w:val="22"/>
        </w:rPr>
      </w:pPr>
    </w:p>
    <w:p w:rsidR="005D51C4" w:rsidRPr="00413989" w:rsidRDefault="005D51C4" w:rsidP="00413989">
      <w:pPr>
        <w:tabs>
          <w:tab w:val="left" w:pos="6975"/>
        </w:tabs>
        <w:jc w:val="right"/>
        <w:rPr>
          <w:rFonts w:ascii="Times New Roman" w:hAnsi="Times New Roman"/>
          <w:b/>
        </w:rPr>
      </w:pPr>
      <w:r w:rsidRPr="00413989">
        <w:rPr>
          <w:rFonts w:ascii="Times New Roman" w:hAnsi="Times New Roman"/>
          <w:b/>
        </w:rPr>
        <w:t>SEDE</w:t>
      </w: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5D51C4" w:rsidRPr="00413989" w:rsidRDefault="00E74A90" w:rsidP="00413989">
      <w:p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Dirigente Scolastica</w:t>
      </w:r>
      <w:r w:rsidR="005D51C4" w:rsidRPr="00413989">
        <w:rPr>
          <w:rFonts w:ascii="Times New Roman" w:hAnsi="Times New Roman"/>
        </w:rPr>
        <w:t xml:space="preserve">, </w:t>
      </w:r>
      <w:r w:rsidR="005D51C4">
        <w:rPr>
          <w:rFonts w:ascii="Times New Roman" w:hAnsi="Times New Roman"/>
        </w:rPr>
        <w:t xml:space="preserve">in vista dello svolgimento delle Prove Invalsi per le Classi Quinte, programmate </w:t>
      </w:r>
      <w:r w:rsidR="00A6093E">
        <w:rPr>
          <w:rFonts w:ascii="Times New Roman" w:hAnsi="Times New Roman"/>
        </w:rPr>
        <w:t xml:space="preserve">da </w:t>
      </w:r>
      <w:r w:rsidR="00EC1667">
        <w:rPr>
          <w:rFonts w:ascii="Times New Roman" w:hAnsi="Times New Roman"/>
          <w:shd w:val="clear" w:color="auto" w:fill="FFFFFF" w:themeFill="background1"/>
        </w:rPr>
        <w:t>mercole</w:t>
      </w:r>
      <w:r w:rsidR="00D7085D">
        <w:rPr>
          <w:rFonts w:ascii="Times New Roman" w:hAnsi="Times New Roman"/>
          <w:shd w:val="clear" w:color="auto" w:fill="FFFFFF" w:themeFill="background1"/>
        </w:rPr>
        <w:t>dì</w:t>
      </w:r>
      <w:r w:rsidR="00A6093E" w:rsidRPr="00B05A31">
        <w:rPr>
          <w:rFonts w:ascii="Times New Roman" w:hAnsi="Times New Roman"/>
          <w:color w:val="FFFFFF" w:themeColor="background1"/>
          <w:shd w:val="clear" w:color="auto" w:fill="FFFFFF" w:themeFill="background1"/>
        </w:rPr>
        <w:t>e</w:t>
      </w:r>
      <w:r w:rsidR="00EC1667">
        <w:rPr>
          <w:rFonts w:ascii="Times New Roman" w:hAnsi="Times New Roman"/>
          <w:shd w:val="clear" w:color="auto" w:fill="FFFFFF" w:themeFill="background1"/>
        </w:rPr>
        <w:t>02</w:t>
      </w:r>
      <w:r w:rsidR="005D51C4" w:rsidRPr="00B05A31">
        <w:rPr>
          <w:rFonts w:ascii="Times New Roman" w:hAnsi="Times New Roman"/>
          <w:shd w:val="clear" w:color="auto" w:fill="FFFFFF" w:themeFill="background1"/>
        </w:rPr>
        <w:t xml:space="preserve"> marzo a </w:t>
      </w:r>
      <w:r w:rsidR="00EC1667">
        <w:rPr>
          <w:rFonts w:ascii="Times New Roman" w:hAnsi="Times New Roman"/>
          <w:shd w:val="clear" w:color="auto" w:fill="FFFFFF" w:themeFill="background1"/>
        </w:rPr>
        <w:t xml:space="preserve">lunedì 14 </w:t>
      </w:r>
      <w:r w:rsidR="005D51C4" w:rsidRPr="00B05A31">
        <w:rPr>
          <w:rFonts w:ascii="Times New Roman" w:hAnsi="Times New Roman"/>
          <w:shd w:val="clear" w:color="auto" w:fill="FFFFFF" w:themeFill="background1"/>
        </w:rPr>
        <w:t>marzo</w:t>
      </w:r>
      <w:r w:rsidR="004C5C25">
        <w:rPr>
          <w:rFonts w:ascii="Times New Roman" w:hAnsi="Times New Roman"/>
        </w:rPr>
        <w:t xml:space="preserve"> del c.a.</w:t>
      </w:r>
      <w:r w:rsidR="00EC1667">
        <w:rPr>
          <w:rFonts w:ascii="Times New Roman" w:hAnsi="Times New Roman"/>
        </w:rPr>
        <w:t xml:space="preserve"> (Italiano – Matematica -</w:t>
      </w:r>
      <w:r w:rsidR="005D51C4">
        <w:rPr>
          <w:rFonts w:ascii="Times New Roman" w:hAnsi="Times New Roman"/>
        </w:rPr>
        <w:t xml:space="preserve"> Inglese)</w:t>
      </w:r>
    </w:p>
    <w:p w:rsidR="005D51C4" w:rsidRPr="00760211" w:rsidRDefault="005D51C4" w:rsidP="002F2B6A">
      <w:pPr>
        <w:tabs>
          <w:tab w:val="left" w:pos="6975"/>
        </w:tabs>
        <w:rPr>
          <w:rFonts w:asciiTheme="majorHAnsi" w:hAnsiTheme="majorHAnsi"/>
        </w:rPr>
      </w:pPr>
    </w:p>
    <w:p w:rsidR="005D51C4" w:rsidRPr="00760211" w:rsidRDefault="00777085" w:rsidP="00413989">
      <w:pPr>
        <w:tabs>
          <w:tab w:val="left" w:pos="6975"/>
        </w:tabs>
        <w:jc w:val="center"/>
        <w:rPr>
          <w:rFonts w:asciiTheme="majorHAnsi" w:hAnsiTheme="majorHAnsi"/>
        </w:rPr>
      </w:pPr>
      <w:r w:rsidRPr="00760211">
        <w:rPr>
          <w:rFonts w:asciiTheme="majorHAnsi" w:hAnsiTheme="majorHAnsi"/>
          <w:b/>
        </w:rPr>
        <w:t xml:space="preserve">Comunica </w:t>
      </w:r>
      <w:r w:rsidR="00C31095" w:rsidRPr="00C31095">
        <w:rPr>
          <w:rFonts w:asciiTheme="majorHAnsi" w:hAnsiTheme="majorHAnsi"/>
        </w:rPr>
        <w:t>quanto segue</w:t>
      </w:r>
    </w:p>
    <w:p w:rsidR="00777085" w:rsidRPr="00760211" w:rsidRDefault="00777085" w:rsidP="00413989">
      <w:pPr>
        <w:tabs>
          <w:tab w:val="left" w:pos="6975"/>
        </w:tabs>
        <w:jc w:val="both"/>
        <w:rPr>
          <w:rFonts w:asciiTheme="majorHAnsi" w:hAnsiTheme="majorHAnsi"/>
        </w:rPr>
      </w:pPr>
    </w:p>
    <w:p w:rsidR="005D51C4" w:rsidRPr="00760211" w:rsidRDefault="00A6093E" w:rsidP="008A555B">
      <w:pPr>
        <w:pStyle w:val="Paragrafoelenco"/>
        <w:numPr>
          <w:ilvl w:val="0"/>
          <w:numId w:val="8"/>
        </w:numPr>
        <w:tabs>
          <w:tab w:val="left" w:pos="6975"/>
        </w:tabs>
        <w:jc w:val="both"/>
        <w:rPr>
          <w:rFonts w:asciiTheme="majorHAnsi" w:hAnsiTheme="majorHAnsi"/>
        </w:rPr>
      </w:pPr>
      <w:r w:rsidRPr="00760211">
        <w:rPr>
          <w:rFonts w:asciiTheme="majorHAnsi" w:hAnsiTheme="majorHAnsi"/>
        </w:rPr>
        <w:t>la somministrazione</w:t>
      </w:r>
      <w:r w:rsidR="005D51C4" w:rsidRPr="00760211">
        <w:rPr>
          <w:rFonts w:asciiTheme="majorHAnsi" w:hAnsiTheme="majorHAnsi"/>
        </w:rPr>
        <w:t xml:space="preserve"> e sorveglianza delle </w:t>
      </w:r>
      <w:r w:rsidR="00B05A31" w:rsidRPr="00760211">
        <w:rPr>
          <w:rFonts w:asciiTheme="majorHAnsi" w:hAnsiTheme="majorHAnsi"/>
        </w:rPr>
        <w:t>prove Nazionali</w:t>
      </w:r>
      <w:r w:rsidR="009807A1">
        <w:rPr>
          <w:rFonts w:asciiTheme="majorHAnsi" w:hAnsiTheme="majorHAnsi"/>
        </w:rPr>
        <w:t xml:space="preserve"> (distinte</w:t>
      </w:r>
      <w:r w:rsidR="005D51C4" w:rsidRPr="00760211">
        <w:rPr>
          <w:rFonts w:asciiTheme="majorHAnsi" w:hAnsiTheme="majorHAnsi"/>
        </w:rPr>
        <w:t xml:space="preserve"> per classe, disciplina e laboratori) è </w:t>
      </w:r>
      <w:r w:rsidRPr="00760211">
        <w:rPr>
          <w:rFonts w:asciiTheme="majorHAnsi" w:hAnsiTheme="majorHAnsi"/>
        </w:rPr>
        <w:t>affidata a</w:t>
      </w:r>
      <w:r w:rsidR="00EB36C5">
        <w:rPr>
          <w:rFonts w:asciiTheme="majorHAnsi" w:hAnsiTheme="majorHAnsi"/>
        </w:rPr>
        <w:t xml:space="preserve"> </w:t>
      </w:r>
      <w:r w:rsidR="005D51C4" w:rsidRPr="00760211">
        <w:rPr>
          <w:rFonts w:asciiTheme="majorHAnsi" w:hAnsiTheme="majorHAnsi"/>
          <w:b/>
        </w:rPr>
        <w:t>docenti in orario di servizio</w:t>
      </w:r>
      <w:r w:rsidR="000E10D6">
        <w:rPr>
          <w:rFonts w:asciiTheme="majorHAnsi" w:hAnsiTheme="majorHAnsi"/>
        </w:rPr>
        <w:t>;</w:t>
      </w:r>
    </w:p>
    <w:p w:rsidR="00777085" w:rsidRPr="00933E23" w:rsidRDefault="00777085" w:rsidP="00933E23">
      <w:pPr>
        <w:pStyle w:val="NormaleWeb"/>
        <w:numPr>
          <w:ilvl w:val="0"/>
          <w:numId w:val="8"/>
        </w:numPr>
        <w:shd w:val="clear" w:color="auto" w:fill="FFFFFF" w:themeFill="background1"/>
        <w:spacing w:before="84" w:beforeAutospacing="0" w:after="192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760211">
        <w:rPr>
          <w:rFonts w:asciiTheme="majorHAnsi" w:hAnsiTheme="majorHAnsi" w:cs="Arial"/>
          <w:color w:val="000000"/>
          <w:sz w:val="24"/>
          <w:szCs w:val="24"/>
        </w:rPr>
        <w:t xml:space="preserve"> le Prove INVALSI (classi V) in formato CBT, saranno svolte all'interno della finestr</w:t>
      </w:r>
      <w:r w:rsidR="000B55D1">
        <w:rPr>
          <w:rFonts w:asciiTheme="majorHAnsi" w:hAnsiTheme="majorHAnsi" w:cs="Arial"/>
          <w:color w:val="000000"/>
          <w:sz w:val="24"/>
          <w:szCs w:val="24"/>
        </w:rPr>
        <w:t>a di somministrazione assegnata</w:t>
      </w:r>
      <w:r w:rsidR="009807A1">
        <w:rPr>
          <w:rFonts w:asciiTheme="majorHAnsi" w:hAnsiTheme="majorHAnsi" w:cs="Arial"/>
          <w:color w:val="000000"/>
          <w:sz w:val="24"/>
          <w:szCs w:val="24"/>
        </w:rPr>
        <w:t xml:space="preserve"> alla scuola</w:t>
      </w:r>
      <w:r w:rsidRPr="00760211">
        <w:rPr>
          <w:rFonts w:asciiTheme="majorHAnsi" w:hAnsiTheme="majorHAnsi" w:cs="Arial"/>
          <w:color w:val="000000"/>
          <w:sz w:val="24"/>
          <w:szCs w:val="24"/>
        </w:rPr>
        <w:t xml:space="preserve"> che va dal </w:t>
      </w:r>
      <w:r w:rsidR="00380FC4">
        <w:rPr>
          <w:rStyle w:val="Enfasigrassetto"/>
          <w:rFonts w:asciiTheme="majorHAnsi" w:hAnsiTheme="majorHAnsi" w:cs="Arial"/>
          <w:color w:val="000000"/>
          <w:sz w:val="24"/>
          <w:szCs w:val="24"/>
        </w:rPr>
        <w:t xml:space="preserve">02 </w:t>
      </w:r>
      <w:proofErr w:type="gramStart"/>
      <w:r w:rsidR="00380FC4">
        <w:rPr>
          <w:rStyle w:val="Enfasigrassetto"/>
          <w:rFonts w:asciiTheme="majorHAnsi" w:hAnsiTheme="majorHAnsi" w:cs="Arial"/>
          <w:color w:val="000000"/>
          <w:sz w:val="24"/>
          <w:szCs w:val="24"/>
        </w:rPr>
        <w:t>marzo  2022</w:t>
      </w:r>
      <w:proofErr w:type="gramEnd"/>
      <w:r w:rsidR="00380FC4">
        <w:rPr>
          <w:rStyle w:val="Enfasigrassetto"/>
          <w:rFonts w:asciiTheme="majorHAnsi" w:hAnsiTheme="majorHAnsi" w:cs="Arial"/>
          <w:color w:val="000000"/>
          <w:sz w:val="24"/>
          <w:szCs w:val="24"/>
        </w:rPr>
        <w:t xml:space="preserve"> al 14 marzo 2022</w:t>
      </w:r>
      <w:r w:rsidR="000E10D6">
        <w:rPr>
          <w:rFonts w:asciiTheme="majorHAnsi" w:hAnsiTheme="majorHAnsi" w:cs="Arial"/>
          <w:color w:val="000000"/>
          <w:sz w:val="24"/>
          <w:szCs w:val="24"/>
        </w:rPr>
        <w:t>;</w:t>
      </w:r>
    </w:p>
    <w:p w:rsidR="00B43DC4" w:rsidRDefault="00B43DC4" w:rsidP="008A555B">
      <w:pPr>
        <w:pStyle w:val="NormaleWeb"/>
        <w:numPr>
          <w:ilvl w:val="0"/>
          <w:numId w:val="8"/>
        </w:numPr>
        <w:shd w:val="clear" w:color="auto" w:fill="FFFFFF" w:themeFill="background1"/>
        <w:spacing w:before="84" w:beforeAutospacing="0" w:after="192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nei giorni designati per le prove Invalsi tutti gli studenti delle classi quinte, </w:t>
      </w:r>
      <w:r w:rsidR="009715C6">
        <w:rPr>
          <w:rFonts w:asciiTheme="majorHAnsi" w:hAnsiTheme="majorHAnsi" w:cs="Arial"/>
          <w:color w:val="000000"/>
          <w:sz w:val="24"/>
          <w:szCs w:val="24"/>
        </w:rPr>
        <w:t>impegnati</w:t>
      </w:r>
      <w:r w:rsidR="004F60AE">
        <w:rPr>
          <w:rFonts w:asciiTheme="majorHAnsi" w:hAnsiTheme="majorHAnsi" w:cs="Arial"/>
          <w:color w:val="000000"/>
          <w:sz w:val="24"/>
          <w:szCs w:val="24"/>
        </w:rPr>
        <w:t xml:space="preserve"> e, convocati</w:t>
      </w:r>
      <w:r w:rsidR="00CA2FCE">
        <w:rPr>
          <w:rFonts w:asciiTheme="majorHAnsi" w:hAnsiTheme="majorHAnsi" w:cs="Arial"/>
          <w:color w:val="000000"/>
          <w:sz w:val="24"/>
          <w:szCs w:val="24"/>
        </w:rPr>
        <w:t xml:space="preserve"> come da calendario</w:t>
      </w:r>
      <w:r w:rsidR="004F60AE">
        <w:rPr>
          <w:rFonts w:asciiTheme="majorHAnsi" w:hAnsiTheme="majorHAnsi" w:cs="Arial"/>
          <w:color w:val="000000"/>
          <w:sz w:val="24"/>
          <w:szCs w:val="24"/>
        </w:rPr>
        <w:t>,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per quelle </w:t>
      </w:r>
      <w:proofErr w:type="gramStart"/>
      <w:r>
        <w:rPr>
          <w:rFonts w:asciiTheme="majorHAnsi" w:hAnsiTheme="majorHAnsi" w:cs="Arial"/>
          <w:color w:val="000000"/>
          <w:sz w:val="24"/>
          <w:szCs w:val="24"/>
        </w:rPr>
        <w:t>d</w:t>
      </w:r>
      <w:r w:rsidR="000E10D6">
        <w:rPr>
          <w:rFonts w:asciiTheme="majorHAnsi" w:hAnsiTheme="majorHAnsi" w:cs="Arial"/>
          <w:color w:val="000000"/>
          <w:sz w:val="24"/>
          <w:szCs w:val="24"/>
        </w:rPr>
        <w:t>ate,dovranno</w:t>
      </w:r>
      <w:proofErr w:type="gramEnd"/>
      <w:r w:rsidR="000E10D6">
        <w:rPr>
          <w:rFonts w:asciiTheme="majorHAnsi" w:hAnsiTheme="majorHAnsi" w:cs="Arial"/>
          <w:color w:val="000000"/>
          <w:sz w:val="24"/>
          <w:szCs w:val="24"/>
        </w:rPr>
        <w:t xml:space="preserve"> essere in presenza;</w:t>
      </w:r>
    </w:p>
    <w:p w:rsidR="00380174" w:rsidRDefault="00380174" w:rsidP="008A555B">
      <w:pPr>
        <w:pStyle w:val="NormaleWeb"/>
        <w:numPr>
          <w:ilvl w:val="0"/>
          <w:numId w:val="8"/>
        </w:numPr>
        <w:shd w:val="clear" w:color="auto" w:fill="FFFFFF" w:themeFill="background1"/>
        <w:spacing w:before="84" w:beforeAutospacing="0" w:after="192" w:afterAutospacing="0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la scuola ha in dotazione le cuffie per l’ascolto della prova di </w:t>
      </w:r>
      <w:proofErr w:type="gramStart"/>
      <w:r>
        <w:rPr>
          <w:rFonts w:asciiTheme="majorHAnsi" w:hAnsiTheme="majorHAnsi" w:cs="Arial"/>
          <w:color w:val="000000"/>
          <w:sz w:val="24"/>
          <w:szCs w:val="24"/>
        </w:rPr>
        <w:t>inglese,tuttavia</w:t>
      </w:r>
      <w:proofErr w:type="gramEnd"/>
      <w:r>
        <w:rPr>
          <w:rFonts w:asciiTheme="majorHAnsi" w:hAnsiTheme="majorHAnsi" w:cs="Arial"/>
          <w:color w:val="000000"/>
          <w:sz w:val="24"/>
          <w:szCs w:val="24"/>
        </w:rPr>
        <w:t xml:space="preserve"> per l’emergenza sanitaria in corso,</w:t>
      </w:r>
      <w:r w:rsidR="003720BB">
        <w:rPr>
          <w:rFonts w:asciiTheme="majorHAnsi" w:hAnsiTheme="majorHAnsi" w:cs="Arial"/>
          <w:color w:val="000000"/>
          <w:sz w:val="24"/>
          <w:szCs w:val="24"/>
        </w:rPr>
        <w:t xml:space="preserve"> è più opportuno che ogni studente usi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un proprio strumento audio (cuffie);in tal caso è necessario che lo stesso strumento venga , nei giorni antecedenti alla prova,testato presso il  laboratorio</w:t>
      </w:r>
      <w:r w:rsidR="0079515F">
        <w:rPr>
          <w:rFonts w:asciiTheme="majorHAnsi" w:hAnsiTheme="majorHAnsi" w:cs="Arial"/>
          <w:color w:val="000000"/>
          <w:sz w:val="24"/>
          <w:szCs w:val="24"/>
        </w:rPr>
        <w:t>,</w:t>
      </w:r>
      <w:r w:rsidR="006652BE">
        <w:rPr>
          <w:rFonts w:asciiTheme="majorHAnsi" w:hAnsiTheme="majorHAnsi" w:cs="Arial"/>
          <w:color w:val="000000"/>
          <w:sz w:val="24"/>
          <w:szCs w:val="24"/>
        </w:rPr>
        <w:t xml:space="preserve"> assegnato come da calendario;</w:t>
      </w:r>
    </w:p>
    <w:p w:rsidR="0027286B" w:rsidRDefault="00431667" w:rsidP="008E7D56">
      <w:pPr>
        <w:pStyle w:val="Paragrafoelenco"/>
        <w:numPr>
          <w:ilvl w:val="0"/>
          <w:numId w:val="8"/>
        </w:numPr>
        <w:jc w:val="both"/>
      </w:pPr>
      <w:r>
        <w:t xml:space="preserve">i </w:t>
      </w:r>
      <w:r w:rsidR="0027286B">
        <w:t xml:space="preserve">docenti </w:t>
      </w:r>
      <w:proofErr w:type="gramStart"/>
      <w:r w:rsidR="0027286B">
        <w:t xml:space="preserve">somministratori </w:t>
      </w:r>
      <w:r>
        <w:t>,</w:t>
      </w:r>
      <w:r w:rsidR="0027286B">
        <w:t>impegnati</w:t>
      </w:r>
      <w:proofErr w:type="gramEnd"/>
      <w:r w:rsidR="0027286B">
        <w:t xml:space="preserve"> nella prova</w:t>
      </w:r>
      <w:r>
        <w:t>,dovranno compilare</w:t>
      </w:r>
      <w:r w:rsidR="0027286B">
        <w:t xml:space="preserve"> la dichiarazione di riservatezza (atto obbligatorio per tutti i somministratori e collaboratori tec</w:t>
      </w:r>
      <w:r>
        <w:t>nici impegnati)</w:t>
      </w:r>
      <w:r w:rsidR="008E7D56">
        <w:t>e</w:t>
      </w:r>
      <w:r>
        <w:t xml:space="preserve"> verificare </w:t>
      </w:r>
      <w:r w:rsidR="0027286B">
        <w:t>gli elenchi, le credenziali, le informative e i fogli degli appunti da numerare ( utilizzati nella prova di matematica debitamente timbrati e controfirmati da loro stessi).</w:t>
      </w:r>
    </w:p>
    <w:p w:rsidR="00915A16" w:rsidRPr="00915A16" w:rsidRDefault="00915A16" w:rsidP="008A555B">
      <w:pPr>
        <w:pStyle w:val="NormaleWeb"/>
        <w:shd w:val="clear" w:color="auto" w:fill="FFFFFF" w:themeFill="background1"/>
        <w:spacing w:before="84" w:beforeAutospacing="0" w:after="192" w:afterAutospacing="0"/>
        <w:ind w:left="780"/>
        <w:jc w:val="center"/>
        <w:rPr>
          <w:rFonts w:asciiTheme="majorHAnsi" w:hAnsiTheme="majorHAnsi" w:cs="Arial"/>
          <w:b/>
          <w:color w:val="000000"/>
          <w:sz w:val="24"/>
          <w:szCs w:val="24"/>
        </w:rPr>
      </w:pPr>
      <w:r w:rsidRPr="00915A16">
        <w:rPr>
          <w:rFonts w:asciiTheme="majorHAnsi" w:hAnsiTheme="majorHAnsi" w:cs="Arial"/>
          <w:b/>
          <w:color w:val="000000"/>
          <w:sz w:val="24"/>
          <w:szCs w:val="24"/>
        </w:rPr>
        <w:t>Invita</w:t>
      </w:r>
    </w:p>
    <w:p w:rsidR="00E677B8" w:rsidRDefault="00915A16" w:rsidP="00034CE0">
      <w:pPr>
        <w:pStyle w:val="Paragrafoelenco"/>
        <w:numPr>
          <w:ilvl w:val="0"/>
          <w:numId w:val="15"/>
        </w:numPr>
        <w:spacing w:after="160" w:line="259" w:lineRule="auto"/>
        <w:jc w:val="both"/>
      </w:pPr>
      <w:r>
        <w:lastRenderedPageBreak/>
        <w:t xml:space="preserve">tutti i docenti somministratori a </w:t>
      </w:r>
      <w:r w:rsidR="00E677B8">
        <w:t xml:space="preserve">consultare il “Manuale </w:t>
      </w:r>
      <w:r w:rsidR="00A54069">
        <w:t xml:space="preserve">del </w:t>
      </w:r>
      <w:proofErr w:type="gramStart"/>
      <w:r w:rsidR="00A54069">
        <w:t>somministratore”</w:t>
      </w:r>
      <w:r w:rsidR="003242EC">
        <w:t>e</w:t>
      </w:r>
      <w:proofErr w:type="gramEnd"/>
      <w:r w:rsidR="003242EC">
        <w:t xml:space="preserve"> lo stralcio del protocollo di somministrazione,</w:t>
      </w:r>
      <w:r w:rsidR="00A54069">
        <w:t xml:space="preserve"> </w:t>
      </w:r>
      <w:r w:rsidR="003242EC">
        <w:t xml:space="preserve">allegati </w:t>
      </w:r>
      <w:r w:rsidR="00127333">
        <w:t xml:space="preserve">alla </w:t>
      </w:r>
      <w:r w:rsidR="00A54069">
        <w:t xml:space="preserve">presente </w:t>
      </w:r>
      <w:r w:rsidR="00A567A8">
        <w:t>circolare;</w:t>
      </w:r>
    </w:p>
    <w:p w:rsidR="008A74C7" w:rsidRDefault="00915A16" w:rsidP="00034CE0">
      <w:pPr>
        <w:pStyle w:val="Paragrafoelenco"/>
        <w:numPr>
          <w:ilvl w:val="0"/>
          <w:numId w:val="15"/>
        </w:numPr>
        <w:spacing w:after="160" w:line="259" w:lineRule="auto"/>
        <w:jc w:val="both"/>
      </w:pPr>
      <w:r>
        <w:t xml:space="preserve">tutti i </w:t>
      </w:r>
      <w:proofErr w:type="gramStart"/>
      <w:r>
        <w:t>docenti</w:t>
      </w:r>
      <w:r w:rsidR="00334598">
        <w:t xml:space="preserve"> ,coinvolti</w:t>
      </w:r>
      <w:proofErr w:type="gramEnd"/>
      <w:r w:rsidR="00334598">
        <w:t xml:space="preserve"> nello svolgimento delle prove Invalsi,</w:t>
      </w:r>
      <w:r>
        <w:t xml:space="preserve"> ad </w:t>
      </w:r>
      <w:r w:rsidR="00C93E2A">
        <w:t>a</w:t>
      </w:r>
      <w:r w:rsidR="00E677B8">
        <w:t xml:space="preserve">rrivare </w:t>
      </w:r>
      <w:r w:rsidR="00334598">
        <w:t>,il giorno della prova assegnata ,</w:t>
      </w:r>
      <w:r w:rsidR="00E677B8">
        <w:t>in Istit</w:t>
      </w:r>
      <w:r w:rsidR="00334598">
        <w:t xml:space="preserve">uto alle ore 07:45 </w:t>
      </w:r>
      <w:r w:rsidR="00E677B8">
        <w:t>tempo necessario per</w:t>
      </w:r>
      <w:r w:rsidR="00334598">
        <w:t xml:space="preserve"> la  durata della riunione preliminare</w:t>
      </w:r>
      <w:r w:rsidR="00772C12">
        <w:t>,</w:t>
      </w:r>
      <w:r w:rsidR="00334598">
        <w:t>durante la quale si preleverà</w:t>
      </w:r>
      <w:r w:rsidR="00F71338">
        <w:t xml:space="preserve"> la busta(</w:t>
      </w:r>
      <w:r w:rsidR="00C93E2A">
        <w:t>sigillata contenente</w:t>
      </w:r>
      <w:r w:rsidR="00F71338">
        <w:t xml:space="preserve"> elenchi, credenziali, inform</w:t>
      </w:r>
      <w:r w:rsidR="00A40B53">
        <w:t>ativa per la restituzione dati)</w:t>
      </w:r>
      <w:r w:rsidR="00E677B8">
        <w:t>.</w:t>
      </w:r>
    </w:p>
    <w:p w:rsidR="00E677B8" w:rsidRPr="008A555B" w:rsidRDefault="008A555B" w:rsidP="008A74C7">
      <w:pPr>
        <w:spacing w:after="160" w:line="259" w:lineRule="auto"/>
        <w:ind w:left="360"/>
        <w:jc w:val="both"/>
      </w:pPr>
      <w:proofErr w:type="gramStart"/>
      <w:r w:rsidRPr="00CB5B18">
        <w:rPr>
          <w:b/>
          <w:color w:val="FFFFFF" w:themeColor="background1"/>
        </w:rPr>
        <w:t>”</w:t>
      </w:r>
      <w:r w:rsidR="00611CDA">
        <w:rPr>
          <w:color w:val="FFFFFF" w:themeColor="background1"/>
        </w:rPr>
        <w:t>stralcioresent</w:t>
      </w:r>
      <w:proofErr w:type="gramEnd"/>
      <w:r w:rsidR="00E677B8" w:rsidRPr="008A74C7">
        <w:rPr>
          <w:color w:val="FFFFFF" w:themeColor="background1"/>
        </w:rPr>
        <w:t>2.</w:t>
      </w:r>
    </w:p>
    <w:p w:rsidR="00E677B8" w:rsidRPr="00760211" w:rsidRDefault="00E677B8" w:rsidP="00760211">
      <w:pPr>
        <w:tabs>
          <w:tab w:val="left" w:pos="6975"/>
        </w:tabs>
        <w:ind w:left="60"/>
        <w:jc w:val="both"/>
        <w:rPr>
          <w:rFonts w:ascii="Times New Roman" w:hAnsi="Times New Roman"/>
        </w:rPr>
      </w:pPr>
    </w:p>
    <w:p w:rsidR="005D51C4" w:rsidRDefault="00760211" w:rsidP="00413989">
      <w:p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Si fa presente </w:t>
      </w:r>
      <w:r w:rsidR="005D51C4">
        <w:rPr>
          <w:rFonts w:ascii="Times New Roman" w:hAnsi="Times New Roman"/>
        </w:rPr>
        <w:t xml:space="preserve">che nessun </w:t>
      </w:r>
      <w:r w:rsidR="00A6093E">
        <w:rPr>
          <w:rFonts w:ascii="Times New Roman" w:hAnsi="Times New Roman"/>
        </w:rPr>
        <w:t xml:space="preserve">docente </w:t>
      </w:r>
      <w:r w:rsidR="00A6093E" w:rsidRPr="00413989">
        <w:rPr>
          <w:rFonts w:ascii="Times New Roman" w:hAnsi="Times New Roman"/>
        </w:rPr>
        <w:t>designato</w:t>
      </w:r>
      <w:r w:rsidR="005D51C4">
        <w:rPr>
          <w:rFonts w:ascii="Times New Roman" w:hAnsi="Times New Roman"/>
        </w:rPr>
        <w:t xml:space="preserve"> appartiene alla stessa classe o disciplina oggetto della specifica prova</w:t>
      </w:r>
      <w:r w:rsidR="005D51C4" w:rsidRPr="00413989">
        <w:rPr>
          <w:rFonts w:ascii="Times New Roman" w:hAnsi="Times New Roman"/>
        </w:rPr>
        <w:t>.</w:t>
      </w:r>
    </w:p>
    <w:p w:rsidR="008A74C7" w:rsidRDefault="008A74C7" w:rsidP="00413989">
      <w:pPr>
        <w:tabs>
          <w:tab w:val="left" w:pos="6975"/>
        </w:tabs>
        <w:jc w:val="both"/>
        <w:rPr>
          <w:rFonts w:ascii="Times New Roman" w:hAnsi="Times New Roman"/>
        </w:rPr>
      </w:pPr>
    </w:p>
    <w:p w:rsidR="008A74C7" w:rsidRPr="00413989" w:rsidRDefault="008A74C7" w:rsidP="00413989">
      <w:pPr>
        <w:tabs>
          <w:tab w:val="left" w:pos="6975"/>
        </w:tabs>
        <w:jc w:val="both"/>
        <w:rPr>
          <w:rFonts w:ascii="Times New Roman" w:hAnsi="Times New Roman"/>
        </w:rPr>
      </w:pPr>
    </w:p>
    <w:p w:rsidR="00034CE0" w:rsidRDefault="00DF28CD" w:rsidP="00413989">
      <w:p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allega</w:t>
      </w:r>
      <w:r w:rsidR="00034CE0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alla presente circolare</w:t>
      </w:r>
      <w:r w:rsidR="00034CE0">
        <w:rPr>
          <w:rFonts w:ascii="Times New Roman" w:hAnsi="Times New Roman"/>
        </w:rPr>
        <w:t>:</w:t>
      </w:r>
    </w:p>
    <w:p w:rsidR="00034CE0" w:rsidRDefault="005469D0" w:rsidP="00034CE0">
      <w:pPr>
        <w:pStyle w:val="Paragrafoelenco"/>
        <w:numPr>
          <w:ilvl w:val="0"/>
          <w:numId w:val="16"/>
        </w:numPr>
        <w:tabs>
          <w:tab w:val="left" w:pos="6975"/>
        </w:tabs>
        <w:jc w:val="both"/>
        <w:rPr>
          <w:rFonts w:ascii="Times New Roman" w:hAnsi="Times New Roman"/>
        </w:rPr>
      </w:pPr>
      <w:r w:rsidRPr="00034CE0">
        <w:rPr>
          <w:rFonts w:ascii="Times New Roman" w:hAnsi="Times New Roman"/>
        </w:rPr>
        <w:t>il calendario con la tabella del</w:t>
      </w:r>
      <w:r w:rsidR="005D51C4" w:rsidRPr="00034CE0">
        <w:rPr>
          <w:rFonts w:ascii="Times New Roman" w:hAnsi="Times New Roman"/>
        </w:rPr>
        <w:t>l</w:t>
      </w:r>
      <w:r w:rsidR="00A6093E" w:rsidRPr="00034CE0">
        <w:rPr>
          <w:rFonts w:ascii="Times New Roman" w:hAnsi="Times New Roman"/>
        </w:rPr>
        <w:t xml:space="preserve">a distribuzione oraria </w:t>
      </w:r>
      <w:r w:rsidR="005D51C4" w:rsidRPr="00034CE0">
        <w:rPr>
          <w:rFonts w:ascii="Times New Roman" w:hAnsi="Times New Roman"/>
        </w:rPr>
        <w:t xml:space="preserve">delle classi </w:t>
      </w:r>
      <w:r w:rsidR="00A6093E" w:rsidRPr="00034CE0">
        <w:rPr>
          <w:rFonts w:ascii="Times New Roman" w:hAnsi="Times New Roman"/>
        </w:rPr>
        <w:t>nei laboratori</w:t>
      </w:r>
    </w:p>
    <w:p w:rsidR="00034CE0" w:rsidRDefault="005469D0" w:rsidP="00034CE0">
      <w:pPr>
        <w:pStyle w:val="Paragrafoelenco"/>
        <w:numPr>
          <w:ilvl w:val="0"/>
          <w:numId w:val="16"/>
        </w:numPr>
        <w:tabs>
          <w:tab w:val="left" w:pos="6975"/>
        </w:tabs>
        <w:jc w:val="both"/>
        <w:rPr>
          <w:rFonts w:ascii="Times New Roman" w:hAnsi="Times New Roman"/>
        </w:rPr>
      </w:pPr>
      <w:r w:rsidRPr="00034CE0">
        <w:rPr>
          <w:rFonts w:ascii="Times New Roman" w:hAnsi="Times New Roman"/>
        </w:rPr>
        <w:t xml:space="preserve">il prospetto di </w:t>
      </w:r>
      <w:r w:rsidR="00B05A31" w:rsidRPr="00034CE0">
        <w:rPr>
          <w:rFonts w:ascii="Times New Roman" w:hAnsi="Times New Roman"/>
        </w:rPr>
        <w:t>assegnazione</w:t>
      </w:r>
      <w:r w:rsidR="00760211" w:rsidRPr="00034CE0">
        <w:rPr>
          <w:rFonts w:ascii="Times New Roman" w:hAnsi="Times New Roman"/>
        </w:rPr>
        <w:t>dei somministratori individuati</w:t>
      </w:r>
    </w:p>
    <w:p w:rsidR="00034CE0" w:rsidRDefault="00034CE0" w:rsidP="00034CE0">
      <w:pPr>
        <w:pStyle w:val="Paragrafoelenco"/>
        <w:numPr>
          <w:ilvl w:val="0"/>
          <w:numId w:val="16"/>
        </w:num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manuale del somministratore </w:t>
      </w:r>
    </w:p>
    <w:p w:rsidR="005D51C4" w:rsidRDefault="0029507F" w:rsidP="00034CE0">
      <w:pPr>
        <w:pStyle w:val="Paragrafoelenco"/>
        <w:numPr>
          <w:ilvl w:val="0"/>
          <w:numId w:val="16"/>
        </w:num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stralcio del </w:t>
      </w:r>
      <w:r w:rsidR="00DF28CD" w:rsidRPr="00034CE0">
        <w:rPr>
          <w:rFonts w:ascii="Times New Roman" w:hAnsi="Times New Roman"/>
        </w:rPr>
        <w:t>protocollo di somministrazione</w:t>
      </w:r>
      <w:r w:rsidR="00611CDA" w:rsidRPr="00034CE0">
        <w:rPr>
          <w:rFonts w:ascii="Times New Roman" w:hAnsi="Times New Roman"/>
        </w:rPr>
        <w:t xml:space="preserve"> per favorire i docenti somministratori nell’organizzazione della fase propedeuti</w:t>
      </w:r>
      <w:r w:rsidR="006B339C">
        <w:rPr>
          <w:rFonts w:ascii="Times New Roman" w:hAnsi="Times New Roman"/>
        </w:rPr>
        <w:t>ca allo svolgimento delle prove</w:t>
      </w:r>
    </w:p>
    <w:p w:rsidR="006B339C" w:rsidRPr="00034CE0" w:rsidRDefault="006B339C" w:rsidP="00034CE0">
      <w:pPr>
        <w:pStyle w:val="Paragrafoelenco"/>
        <w:numPr>
          <w:ilvl w:val="0"/>
          <w:numId w:val="16"/>
        </w:numPr>
        <w:tabs>
          <w:tab w:val="left" w:pos="697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elenco de</w:t>
      </w:r>
      <w:r w:rsidR="00E0651D">
        <w:rPr>
          <w:rFonts w:ascii="Times New Roman" w:hAnsi="Times New Roman"/>
        </w:rPr>
        <w:t>g</w:t>
      </w:r>
      <w:r>
        <w:rPr>
          <w:rFonts w:ascii="Times New Roman" w:hAnsi="Times New Roman"/>
        </w:rPr>
        <w:t>l</w:t>
      </w:r>
      <w:r w:rsidR="00E0651D">
        <w:rPr>
          <w:rFonts w:ascii="Times New Roman" w:hAnsi="Times New Roman"/>
        </w:rPr>
        <w:t>i strumenti consentiti</w:t>
      </w:r>
      <w:r>
        <w:rPr>
          <w:rFonts w:ascii="Times New Roman" w:hAnsi="Times New Roman"/>
        </w:rPr>
        <w:t xml:space="preserve"> durante la prova di matematica.</w:t>
      </w:r>
    </w:p>
    <w:p w:rsidR="008A74C7" w:rsidRDefault="008A74C7" w:rsidP="00413989">
      <w:pPr>
        <w:tabs>
          <w:tab w:val="left" w:pos="6975"/>
        </w:tabs>
        <w:jc w:val="both"/>
        <w:rPr>
          <w:rFonts w:ascii="Times New Roman" w:hAnsi="Times New Roman"/>
        </w:rPr>
      </w:pPr>
    </w:p>
    <w:p w:rsidR="005D51C4" w:rsidRDefault="00AE5D1F" w:rsidP="00BB6B62">
      <w:pPr>
        <w:tabs>
          <w:tab w:val="left" w:pos="6975"/>
        </w:tabs>
        <w:jc w:val="both"/>
        <w:rPr>
          <w:rFonts w:ascii="Times New Roman" w:hAnsi="Times New Roman"/>
        </w:rPr>
      </w:pPr>
      <w:r>
        <w:t>Si fa presente c</w:t>
      </w:r>
      <w:r w:rsidR="00B52FD4">
        <w:t>he quanto riportato nello stralcio di</w:t>
      </w:r>
      <w:r w:rsidR="00C621FB">
        <w:t xml:space="preserve"> </w:t>
      </w:r>
      <w:proofErr w:type="gramStart"/>
      <w:r>
        <w:t>protocollo</w:t>
      </w:r>
      <w:r w:rsidR="00B52FD4">
        <w:t xml:space="preserve"> ,allegato</w:t>
      </w:r>
      <w:proofErr w:type="gramEnd"/>
      <w:r w:rsidR="00B52FD4">
        <w:t xml:space="preserve"> alla presente,</w:t>
      </w:r>
      <w:r>
        <w:t xml:space="preserve"> potrà subire variazioni legate all’evoluzione della situazione pandemica. Si ricorda inoltre che tutte le o</w:t>
      </w:r>
      <w:r w:rsidR="00B52FD4">
        <w:t>perazioni descritte nel</w:t>
      </w:r>
      <w:r>
        <w:t xml:space="preserve"> protocollo dovranno essere svolte nel rispetto e nella salvaguardia della salute pubblica</w:t>
      </w:r>
      <w:r w:rsidR="00B52FD4">
        <w:t>.</w:t>
      </w:r>
    </w:p>
    <w:p w:rsidR="0093422E" w:rsidRDefault="0093422E" w:rsidP="002F2B6A">
      <w:pPr>
        <w:tabs>
          <w:tab w:val="left" w:pos="6975"/>
        </w:tabs>
        <w:rPr>
          <w:rFonts w:ascii="Times New Roman" w:hAnsi="Times New Roman"/>
        </w:rPr>
      </w:pPr>
    </w:p>
    <w:p w:rsidR="005D51C4" w:rsidRDefault="005A008D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</w:rPr>
        <w:t>Amantea</w:t>
      </w:r>
      <w:r w:rsidR="00937FAA">
        <w:rPr>
          <w:rFonts w:ascii="Times New Roman" w:hAnsi="Times New Roman"/>
        </w:rPr>
        <w:t xml:space="preserve"> 16</w:t>
      </w:r>
      <w:r w:rsidR="00B05A31">
        <w:rPr>
          <w:rFonts w:ascii="Times New Roman" w:hAnsi="Times New Roman"/>
        </w:rPr>
        <w:t>/02</w:t>
      </w:r>
      <w:r w:rsidR="005D51C4" w:rsidRPr="00B05A31">
        <w:rPr>
          <w:rFonts w:ascii="Times New Roman" w:hAnsi="Times New Roman"/>
        </w:rPr>
        <w:t>/20</w:t>
      </w:r>
      <w:r w:rsidR="00E4455A">
        <w:rPr>
          <w:rFonts w:ascii="Times New Roman" w:hAnsi="Times New Roman"/>
        </w:rPr>
        <w:t>22</w:t>
      </w:r>
      <w:r w:rsidR="004345F1">
        <w:rPr>
          <w:rFonts w:ascii="Times New Roman" w:hAnsi="Times New Roman"/>
        </w:rPr>
        <w:t>.</w:t>
      </w:r>
    </w:p>
    <w:p w:rsidR="005D51C4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C21BEC" w:rsidRDefault="00C21BEC" w:rsidP="00C21BEC">
      <w:pPr>
        <w:jc w:val="right"/>
      </w:pPr>
      <w:r>
        <w:t xml:space="preserve">La Dirigente Scolastica </w:t>
      </w:r>
    </w:p>
    <w:p w:rsidR="00C21BEC" w:rsidRDefault="00C21BEC" w:rsidP="00C21BEC">
      <w:pPr>
        <w:jc w:val="right"/>
      </w:pPr>
      <w:r>
        <w:t>Prof.ssa Angela De Carlo</w:t>
      </w:r>
    </w:p>
    <w:p w:rsidR="00092160" w:rsidRDefault="00C21BEC" w:rsidP="00C21BEC">
      <w:pPr>
        <w:jc w:val="right"/>
        <w:rPr>
          <w:rFonts w:ascii="Times New Roman" w:hAnsi="Times New Roman"/>
        </w:rPr>
      </w:pPr>
      <w:r>
        <w:t xml:space="preserve"> (Firma autografa sostituita a mezzo stampa ai sensi dell’ex art. 3 comma 2 </w:t>
      </w:r>
      <w:proofErr w:type="spellStart"/>
      <w:r>
        <w:t>D.lgs</w:t>
      </w:r>
      <w:proofErr w:type="spellEnd"/>
      <w:r>
        <w:t xml:space="preserve"> n° 39/93)</w:t>
      </w:r>
    </w:p>
    <w:p w:rsidR="008A74C7" w:rsidRDefault="008A74C7" w:rsidP="00092160"/>
    <w:p w:rsidR="008A74C7" w:rsidRDefault="008A74C7" w:rsidP="00092160"/>
    <w:p w:rsidR="008A74C7" w:rsidRDefault="008A74C7" w:rsidP="00092160"/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8C62FC" w:rsidRDefault="008C62FC" w:rsidP="00092160">
      <w:pPr>
        <w:rPr>
          <w:b/>
          <w:sz w:val="28"/>
          <w:szCs w:val="28"/>
        </w:rPr>
      </w:pPr>
    </w:p>
    <w:p w:rsidR="008C62FC" w:rsidRDefault="008C62FC" w:rsidP="00092160">
      <w:pPr>
        <w:rPr>
          <w:b/>
          <w:sz w:val="28"/>
          <w:szCs w:val="28"/>
        </w:rPr>
      </w:pPr>
    </w:p>
    <w:p w:rsidR="008C62FC" w:rsidRDefault="008C62FC" w:rsidP="00092160">
      <w:pPr>
        <w:rPr>
          <w:b/>
          <w:sz w:val="28"/>
          <w:szCs w:val="28"/>
        </w:rPr>
      </w:pPr>
    </w:p>
    <w:p w:rsidR="008C62FC" w:rsidRDefault="008C62FC" w:rsidP="00092160">
      <w:pPr>
        <w:rPr>
          <w:b/>
          <w:sz w:val="28"/>
          <w:szCs w:val="28"/>
        </w:rPr>
      </w:pPr>
    </w:p>
    <w:p w:rsidR="008C62FC" w:rsidRDefault="008C62FC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3F41A9" w:rsidRDefault="003F41A9" w:rsidP="008C62FC">
      <w:pPr>
        <w:rPr>
          <w:b/>
          <w:sz w:val="32"/>
          <w:szCs w:val="32"/>
        </w:rPr>
      </w:pPr>
    </w:p>
    <w:p w:rsidR="008C62FC" w:rsidRDefault="008C62FC" w:rsidP="008C62FC"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Italiano</w:t>
      </w:r>
      <w:r>
        <w:t xml:space="preserve">del  </w:t>
      </w:r>
      <w:r>
        <w:rPr>
          <w:b/>
        </w:rPr>
        <w:t>02</w:t>
      </w:r>
      <w:r w:rsidRPr="00375EC6">
        <w:rPr>
          <w:b/>
        </w:rPr>
        <w:t>.03.202</w:t>
      </w:r>
      <w:r>
        <w:rPr>
          <w:b/>
        </w:rPr>
        <w:t>2</w:t>
      </w:r>
      <w:proofErr w:type="gramEnd"/>
      <w:r>
        <w:rPr>
          <w:b/>
        </w:rPr>
        <w:t xml:space="preserve">    Mercoledì</w:t>
      </w:r>
    </w:p>
    <w:p w:rsidR="008C62FC" w:rsidRDefault="008C62FC" w:rsidP="008C62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22"/>
        <w:gridCol w:w="3289"/>
        <w:gridCol w:w="1260"/>
        <w:gridCol w:w="2387"/>
      </w:tblGrid>
      <w:tr w:rsidR="008C62FC" w:rsidTr="00334598">
        <w:trPr>
          <w:trHeight w:val="477"/>
        </w:trPr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>Classe</w:t>
            </w:r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 w:rsidR="00E35E8A">
              <w:t xml:space="preserve"> alle</w:t>
            </w:r>
            <w:r>
              <w:rPr>
                <w:b/>
              </w:rPr>
              <w:t>10.45</w:t>
            </w:r>
          </w:p>
        </w:tc>
        <w:tc>
          <w:tcPr>
            <w:tcW w:w="1261" w:type="dxa"/>
          </w:tcPr>
          <w:p w:rsidR="008C62FC" w:rsidRDefault="008C62FC" w:rsidP="00334598">
            <w:r>
              <w:t>Classe</w:t>
            </w:r>
          </w:p>
        </w:tc>
        <w:tc>
          <w:tcPr>
            <w:tcW w:w="2389" w:type="dxa"/>
            <w:shd w:val="clear" w:color="auto" w:fill="auto"/>
          </w:tcPr>
          <w:p w:rsidR="008C62FC" w:rsidRDefault="008C62FC" w:rsidP="00334598">
            <w:r>
              <w:t xml:space="preserve">Orario dalle </w:t>
            </w:r>
            <w:r>
              <w:rPr>
                <w:b/>
              </w:rPr>
              <w:t>10.45</w:t>
            </w:r>
            <w:r>
              <w:t xml:space="preserve"> alle </w:t>
            </w:r>
            <w:r>
              <w:rPr>
                <w:b/>
              </w:rPr>
              <w:t>13.00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 xml:space="preserve">1     Guido 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276D3">
              <w:rPr>
                <w:b/>
              </w:rPr>
              <w:t>T</w:t>
            </w:r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 Tutti (24)</w:t>
            </w:r>
          </w:p>
        </w:tc>
        <w:tc>
          <w:tcPr>
            <w:tcW w:w="1261" w:type="dxa"/>
          </w:tcPr>
          <w:p w:rsidR="008C62FC" w:rsidRDefault="008C62FC" w:rsidP="00334598"/>
        </w:tc>
        <w:tc>
          <w:tcPr>
            <w:tcW w:w="2389" w:type="dxa"/>
            <w:shd w:val="clear" w:color="auto" w:fill="auto"/>
          </w:tcPr>
          <w:p w:rsidR="008C62FC" w:rsidRDefault="008C62FC" w:rsidP="00334598"/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 xml:space="preserve">2     Cino </w:t>
            </w:r>
          </w:p>
        </w:tc>
        <w:tc>
          <w:tcPr>
            <w:tcW w:w="1323" w:type="dxa"/>
            <w:shd w:val="clear" w:color="auto" w:fill="auto"/>
          </w:tcPr>
          <w:p w:rsidR="008C62FC" w:rsidRDefault="00E35E8A" w:rsidP="00334598">
            <w:r>
              <w:t xml:space="preserve">5^ </w:t>
            </w:r>
            <w:proofErr w:type="spellStart"/>
            <w:r>
              <w:t>B</w:t>
            </w:r>
            <w:r w:rsidR="008C62FC"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 Tutti (18)</w:t>
            </w:r>
          </w:p>
        </w:tc>
        <w:tc>
          <w:tcPr>
            <w:tcW w:w="1261" w:type="dxa"/>
          </w:tcPr>
          <w:p w:rsidR="008C62FC" w:rsidRDefault="008C62FC" w:rsidP="00334598"/>
        </w:tc>
        <w:tc>
          <w:tcPr>
            <w:tcW w:w="2389" w:type="dxa"/>
            <w:shd w:val="clear" w:color="auto" w:fill="auto"/>
          </w:tcPr>
          <w:p w:rsidR="008C62FC" w:rsidRDefault="008C62FC" w:rsidP="00334598"/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E35E8A" w:rsidP="00334598">
            <w:r>
              <w:t xml:space="preserve">3    </w:t>
            </w:r>
            <w:proofErr w:type="spellStart"/>
            <w:r w:rsidR="008C62FC"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</w:t>
            </w:r>
            <w:proofErr w:type="spellStart"/>
            <w:r>
              <w:t>D</w:t>
            </w:r>
            <w:r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6F05FF">
              <w:rPr>
                <w:b/>
              </w:rPr>
              <w:t xml:space="preserve">Arlia </w:t>
            </w:r>
            <w:proofErr w:type="spellStart"/>
            <w:r w:rsidRPr="006F05FF">
              <w:rPr>
                <w:b/>
              </w:rPr>
              <w:t>Ciommo</w:t>
            </w:r>
            <w:proofErr w:type="spellEnd"/>
            <w:r>
              <w:t xml:space="preserve">  a </w:t>
            </w:r>
            <w:r w:rsidRPr="006F05FF">
              <w:rPr>
                <w:b/>
              </w:rPr>
              <w:t>Lento</w:t>
            </w:r>
            <w:r>
              <w:rPr>
                <w:b/>
              </w:rPr>
              <w:t xml:space="preserve">  (</w:t>
            </w:r>
            <w:r w:rsidRPr="0075763F">
              <w:rPr>
                <w:i/>
              </w:rPr>
              <w:t>13</w:t>
            </w:r>
            <w:r>
              <w:rPr>
                <w:b/>
              </w:rPr>
              <w:t>)</w:t>
            </w:r>
          </w:p>
        </w:tc>
        <w:tc>
          <w:tcPr>
            <w:tcW w:w="1261" w:type="dxa"/>
          </w:tcPr>
          <w:p w:rsidR="008C62FC" w:rsidRDefault="008C62FC" w:rsidP="00334598">
            <w:r>
              <w:t xml:space="preserve">5^ </w:t>
            </w:r>
            <w:r w:rsidRPr="00F276D3">
              <w:rPr>
                <w:b/>
              </w:rPr>
              <w:t>N</w:t>
            </w:r>
          </w:p>
        </w:tc>
        <w:tc>
          <w:tcPr>
            <w:tcW w:w="2389" w:type="dxa"/>
            <w:shd w:val="clear" w:color="auto" w:fill="auto"/>
          </w:tcPr>
          <w:p w:rsidR="008C62FC" w:rsidRDefault="008C62FC" w:rsidP="00334598">
            <w:r>
              <w:t>Tutti(11)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4     Bruno S</w:t>
            </w:r>
          </w:p>
        </w:tc>
        <w:tc>
          <w:tcPr>
            <w:tcW w:w="1323" w:type="dxa"/>
            <w:shd w:val="clear" w:color="auto" w:fill="auto"/>
          </w:tcPr>
          <w:p w:rsidR="008C62FC" w:rsidRDefault="00E35E8A" w:rsidP="00334598">
            <w:r>
              <w:t xml:space="preserve">5^ </w:t>
            </w:r>
            <w:proofErr w:type="spellStart"/>
            <w:r>
              <w:t>D</w:t>
            </w:r>
            <w:r w:rsidR="008C62FC"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proofErr w:type="spellStart"/>
            <w:r w:rsidRPr="0075763F">
              <w:rPr>
                <w:b/>
              </w:rPr>
              <w:t>Magnone</w:t>
            </w:r>
            <w:proofErr w:type="spellEnd"/>
            <w:r>
              <w:t xml:space="preserve"> E. a </w:t>
            </w:r>
            <w:r w:rsidRPr="0075763F">
              <w:rPr>
                <w:b/>
              </w:rPr>
              <w:t>Venier</w:t>
            </w:r>
            <w:r>
              <w:t>(13)</w:t>
            </w:r>
          </w:p>
        </w:tc>
        <w:tc>
          <w:tcPr>
            <w:tcW w:w="1261" w:type="dxa"/>
          </w:tcPr>
          <w:p w:rsidR="008C62FC" w:rsidRDefault="008C62FC" w:rsidP="00334598"/>
        </w:tc>
        <w:tc>
          <w:tcPr>
            <w:tcW w:w="2389" w:type="dxa"/>
            <w:shd w:val="clear" w:color="auto" w:fill="auto"/>
          </w:tcPr>
          <w:p w:rsidR="008C62FC" w:rsidRDefault="008C62FC" w:rsidP="00334598"/>
        </w:tc>
      </w:tr>
    </w:tbl>
    <w:p w:rsidR="008C62FC" w:rsidRDefault="008C62FC" w:rsidP="008C62FC"/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Matematica</w:t>
      </w:r>
      <w:r>
        <w:t xml:space="preserve">  del</w:t>
      </w:r>
      <w:proofErr w:type="gramEnd"/>
      <w:r>
        <w:rPr>
          <w:b/>
        </w:rPr>
        <w:t>03</w:t>
      </w:r>
      <w:r w:rsidRPr="00D56AE5">
        <w:rPr>
          <w:b/>
        </w:rPr>
        <w:t>.03.202</w:t>
      </w:r>
      <w:r>
        <w:rPr>
          <w:b/>
        </w:rPr>
        <w:t>2    Giovedì</w:t>
      </w:r>
    </w:p>
    <w:p w:rsidR="008C62FC" w:rsidRDefault="008C62FC" w:rsidP="008C62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22"/>
        <w:gridCol w:w="3289"/>
        <w:gridCol w:w="1260"/>
        <w:gridCol w:w="2387"/>
      </w:tblGrid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>Classe</w:t>
            </w:r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 w:rsidR="00490762">
              <w:t xml:space="preserve"> alle</w:t>
            </w:r>
            <w:r>
              <w:rPr>
                <w:b/>
              </w:rPr>
              <w:t>10.45</w:t>
            </w:r>
          </w:p>
        </w:tc>
        <w:tc>
          <w:tcPr>
            <w:tcW w:w="1261" w:type="dxa"/>
          </w:tcPr>
          <w:p w:rsidR="008C62FC" w:rsidRDefault="008C62FC" w:rsidP="00334598">
            <w:r>
              <w:t>Classe</w:t>
            </w:r>
          </w:p>
        </w:tc>
        <w:tc>
          <w:tcPr>
            <w:tcW w:w="2389" w:type="dxa"/>
            <w:shd w:val="clear" w:color="auto" w:fill="auto"/>
          </w:tcPr>
          <w:p w:rsidR="008C62FC" w:rsidRDefault="008C62FC" w:rsidP="00334598">
            <w:r>
              <w:t xml:space="preserve">Orario dalle </w:t>
            </w:r>
            <w:r>
              <w:rPr>
                <w:b/>
              </w:rPr>
              <w:t>10.45</w:t>
            </w:r>
            <w:r>
              <w:t xml:space="preserve"> alle </w:t>
            </w:r>
            <w:r>
              <w:rPr>
                <w:b/>
              </w:rPr>
              <w:t>13:00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1    Guido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276D3">
              <w:rPr>
                <w:b/>
              </w:rPr>
              <w:t>T</w:t>
            </w:r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 Tutti (24)</w:t>
            </w:r>
          </w:p>
        </w:tc>
        <w:tc>
          <w:tcPr>
            <w:tcW w:w="1261" w:type="dxa"/>
          </w:tcPr>
          <w:p w:rsidR="008C62FC" w:rsidRDefault="008C62FC" w:rsidP="00334598"/>
        </w:tc>
        <w:tc>
          <w:tcPr>
            <w:tcW w:w="2389" w:type="dxa"/>
            <w:shd w:val="clear" w:color="auto" w:fill="auto"/>
          </w:tcPr>
          <w:p w:rsidR="008C62FC" w:rsidRDefault="008C62FC" w:rsidP="00334598"/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2    Cino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A95328">
            <w:r>
              <w:t xml:space="preserve">5^ B </w:t>
            </w:r>
            <w:proofErr w:type="spellStart"/>
            <w:r w:rsidRPr="00F71AA3">
              <w:rPr>
                <w:b/>
              </w:rPr>
              <w:t>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 Tutti (18)</w:t>
            </w:r>
          </w:p>
        </w:tc>
        <w:tc>
          <w:tcPr>
            <w:tcW w:w="1261" w:type="dxa"/>
          </w:tcPr>
          <w:p w:rsidR="008C62FC" w:rsidRDefault="008C62FC" w:rsidP="00334598"/>
        </w:tc>
        <w:tc>
          <w:tcPr>
            <w:tcW w:w="2389" w:type="dxa"/>
            <w:shd w:val="clear" w:color="auto" w:fill="auto"/>
          </w:tcPr>
          <w:p w:rsidR="008C62FC" w:rsidRDefault="008C62FC" w:rsidP="00334598"/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 xml:space="preserve">3 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</w:t>
            </w:r>
            <w:proofErr w:type="spellStart"/>
            <w:r>
              <w:t>D</w:t>
            </w:r>
            <w:r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6F05FF">
              <w:rPr>
                <w:b/>
              </w:rPr>
              <w:t xml:space="preserve">Arlia </w:t>
            </w:r>
            <w:proofErr w:type="spellStart"/>
            <w:r w:rsidRPr="006F05FF">
              <w:rPr>
                <w:b/>
              </w:rPr>
              <w:t>Ciommo</w:t>
            </w:r>
            <w:r>
              <w:t>a</w:t>
            </w:r>
            <w:proofErr w:type="spellEnd"/>
            <w:r>
              <w:t xml:space="preserve"> </w:t>
            </w:r>
            <w:r w:rsidRPr="006F05FF">
              <w:rPr>
                <w:b/>
              </w:rPr>
              <w:t>Lento</w:t>
            </w:r>
            <w:r>
              <w:rPr>
                <w:b/>
              </w:rPr>
              <w:t xml:space="preserve">  (</w:t>
            </w:r>
            <w:r w:rsidRPr="0075763F">
              <w:rPr>
                <w:i/>
              </w:rPr>
              <w:t>13</w:t>
            </w:r>
            <w:r>
              <w:rPr>
                <w:b/>
              </w:rPr>
              <w:t>)</w:t>
            </w:r>
          </w:p>
        </w:tc>
        <w:tc>
          <w:tcPr>
            <w:tcW w:w="1261" w:type="dxa"/>
          </w:tcPr>
          <w:p w:rsidR="008C62FC" w:rsidRDefault="008C62FC" w:rsidP="00334598">
            <w:r>
              <w:t xml:space="preserve">5^ </w:t>
            </w:r>
            <w:r w:rsidRPr="00F276D3">
              <w:rPr>
                <w:b/>
              </w:rPr>
              <w:t>N</w:t>
            </w:r>
          </w:p>
        </w:tc>
        <w:tc>
          <w:tcPr>
            <w:tcW w:w="2389" w:type="dxa"/>
            <w:shd w:val="clear" w:color="auto" w:fill="auto"/>
          </w:tcPr>
          <w:p w:rsidR="008C62FC" w:rsidRDefault="008C62FC" w:rsidP="00334598">
            <w:r>
              <w:t>Tutti(11)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4    Bruno S</w:t>
            </w:r>
          </w:p>
        </w:tc>
        <w:tc>
          <w:tcPr>
            <w:tcW w:w="1323" w:type="dxa"/>
            <w:shd w:val="clear" w:color="auto" w:fill="auto"/>
          </w:tcPr>
          <w:p w:rsidR="008C62FC" w:rsidRDefault="00A95328" w:rsidP="00334598">
            <w:r>
              <w:t xml:space="preserve">5^ </w:t>
            </w:r>
            <w:proofErr w:type="spellStart"/>
            <w:r>
              <w:t>D</w:t>
            </w:r>
            <w:r w:rsidR="008C62FC"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proofErr w:type="spellStart"/>
            <w:r w:rsidRPr="0075763F">
              <w:rPr>
                <w:b/>
              </w:rPr>
              <w:t>Magnone</w:t>
            </w:r>
            <w:proofErr w:type="spellEnd"/>
            <w:r>
              <w:t xml:space="preserve"> E. a </w:t>
            </w:r>
            <w:r w:rsidRPr="0075763F">
              <w:rPr>
                <w:b/>
              </w:rPr>
              <w:t>Venier</w:t>
            </w:r>
            <w:r>
              <w:t>(13)</w:t>
            </w:r>
          </w:p>
        </w:tc>
        <w:tc>
          <w:tcPr>
            <w:tcW w:w="1261" w:type="dxa"/>
          </w:tcPr>
          <w:p w:rsidR="008C62FC" w:rsidRDefault="008C62FC" w:rsidP="00334598"/>
        </w:tc>
        <w:tc>
          <w:tcPr>
            <w:tcW w:w="2389" w:type="dxa"/>
            <w:shd w:val="clear" w:color="auto" w:fill="auto"/>
          </w:tcPr>
          <w:p w:rsidR="008C62FC" w:rsidRDefault="008C62FC" w:rsidP="00334598"/>
        </w:tc>
      </w:tr>
    </w:tbl>
    <w:p w:rsidR="008C62FC" w:rsidRDefault="008C62FC" w:rsidP="008C62FC"/>
    <w:p w:rsidR="008C62FC" w:rsidRDefault="008C62FC" w:rsidP="008C62FC"/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Inglese</w:t>
      </w:r>
      <w:r>
        <w:t xml:space="preserve">  del</w:t>
      </w:r>
      <w:proofErr w:type="gramEnd"/>
      <w:r>
        <w:rPr>
          <w:b/>
        </w:rPr>
        <w:t>04</w:t>
      </w:r>
      <w:r w:rsidRPr="005B3D13">
        <w:rPr>
          <w:b/>
        </w:rPr>
        <w:t>.03.202</w:t>
      </w:r>
      <w:r>
        <w:rPr>
          <w:b/>
        </w:rPr>
        <w:t>2    Venerdì</w:t>
      </w:r>
    </w:p>
    <w:p w:rsidR="008C62FC" w:rsidRDefault="008C62FC" w:rsidP="008C62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22"/>
        <w:gridCol w:w="3289"/>
        <w:gridCol w:w="1260"/>
        <w:gridCol w:w="2387"/>
      </w:tblGrid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>Classe</w:t>
            </w:r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 w:rsidR="00F1240D">
              <w:t xml:space="preserve"> alle</w:t>
            </w:r>
            <w:r>
              <w:rPr>
                <w:b/>
              </w:rPr>
              <w:t>11.00</w:t>
            </w:r>
          </w:p>
        </w:tc>
        <w:tc>
          <w:tcPr>
            <w:tcW w:w="1261" w:type="dxa"/>
          </w:tcPr>
          <w:p w:rsidR="008C62FC" w:rsidRDefault="008C62FC" w:rsidP="00334598">
            <w:r>
              <w:t>Classe</w:t>
            </w:r>
          </w:p>
        </w:tc>
        <w:tc>
          <w:tcPr>
            <w:tcW w:w="2389" w:type="dxa"/>
            <w:shd w:val="clear" w:color="auto" w:fill="auto"/>
          </w:tcPr>
          <w:p w:rsidR="008C62FC" w:rsidRDefault="008C62FC" w:rsidP="00334598">
            <w:r>
              <w:t xml:space="preserve">Orario dalle </w:t>
            </w:r>
            <w:r>
              <w:rPr>
                <w:b/>
              </w:rPr>
              <w:t>11.15</w:t>
            </w:r>
            <w:r>
              <w:t xml:space="preserve"> alle </w:t>
            </w:r>
            <w:r>
              <w:rPr>
                <w:b/>
              </w:rPr>
              <w:t>13:45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276D3">
              <w:rPr>
                <w:b/>
              </w:rPr>
              <w:t>T</w:t>
            </w:r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 Tutti (24)</w:t>
            </w:r>
          </w:p>
        </w:tc>
        <w:tc>
          <w:tcPr>
            <w:tcW w:w="1261" w:type="dxa"/>
          </w:tcPr>
          <w:p w:rsidR="008C62FC" w:rsidRDefault="008C62FC" w:rsidP="00334598"/>
        </w:tc>
        <w:tc>
          <w:tcPr>
            <w:tcW w:w="2389" w:type="dxa"/>
            <w:shd w:val="clear" w:color="auto" w:fill="auto"/>
          </w:tcPr>
          <w:p w:rsidR="008C62FC" w:rsidRDefault="008C62FC" w:rsidP="00334598"/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8C62FC" w:rsidRDefault="00DA0D00" w:rsidP="00334598">
            <w:r>
              <w:t xml:space="preserve">5^ </w:t>
            </w:r>
            <w:proofErr w:type="spellStart"/>
            <w:r>
              <w:t>B</w:t>
            </w:r>
            <w:r w:rsidR="008C62FC"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 Tutti (18)</w:t>
            </w:r>
          </w:p>
        </w:tc>
        <w:tc>
          <w:tcPr>
            <w:tcW w:w="1261" w:type="dxa"/>
          </w:tcPr>
          <w:p w:rsidR="008C62FC" w:rsidRDefault="008C62FC" w:rsidP="00334598"/>
        </w:tc>
        <w:tc>
          <w:tcPr>
            <w:tcW w:w="2389" w:type="dxa"/>
            <w:shd w:val="clear" w:color="auto" w:fill="auto"/>
          </w:tcPr>
          <w:p w:rsidR="008C62FC" w:rsidRDefault="008C62FC" w:rsidP="00334598"/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</w:t>
            </w:r>
            <w:proofErr w:type="spellStart"/>
            <w:r>
              <w:t>D</w:t>
            </w:r>
            <w:r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6F05FF">
              <w:rPr>
                <w:b/>
              </w:rPr>
              <w:t xml:space="preserve">Arlia </w:t>
            </w:r>
            <w:proofErr w:type="spellStart"/>
            <w:r w:rsidRPr="006F05FF">
              <w:rPr>
                <w:b/>
              </w:rPr>
              <w:t>Ciommo</w:t>
            </w:r>
            <w:proofErr w:type="spellEnd"/>
            <w:r>
              <w:t xml:space="preserve">  a </w:t>
            </w:r>
            <w:r w:rsidRPr="006F05FF">
              <w:rPr>
                <w:b/>
              </w:rPr>
              <w:t>Lento</w:t>
            </w:r>
            <w:r>
              <w:rPr>
                <w:b/>
              </w:rPr>
              <w:t xml:space="preserve">  (</w:t>
            </w:r>
            <w:r w:rsidRPr="0075763F">
              <w:rPr>
                <w:i/>
              </w:rPr>
              <w:t>13</w:t>
            </w:r>
            <w:r>
              <w:rPr>
                <w:b/>
              </w:rPr>
              <w:t>)</w:t>
            </w:r>
          </w:p>
        </w:tc>
        <w:tc>
          <w:tcPr>
            <w:tcW w:w="1261" w:type="dxa"/>
          </w:tcPr>
          <w:p w:rsidR="008C62FC" w:rsidRDefault="008C62FC" w:rsidP="00334598">
            <w:r>
              <w:t xml:space="preserve">5^ </w:t>
            </w:r>
            <w:r w:rsidRPr="00F276D3">
              <w:rPr>
                <w:b/>
              </w:rPr>
              <w:t>N</w:t>
            </w:r>
          </w:p>
        </w:tc>
        <w:tc>
          <w:tcPr>
            <w:tcW w:w="2389" w:type="dxa"/>
            <w:shd w:val="clear" w:color="auto" w:fill="auto"/>
          </w:tcPr>
          <w:p w:rsidR="008C62FC" w:rsidRDefault="008C62FC" w:rsidP="00334598">
            <w:r>
              <w:t>Tutti(11)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4   Bruno S</w:t>
            </w:r>
          </w:p>
        </w:tc>
        <w:tc>
          <w:tcPr>
            <w:tcW w:w="1323" w:type="dxa"/>
            <w:shd w:val="clear" w:color="auto" w:fill="auto"/>
          </w:tcPr>
          <w:p w:rsidR="008C62FC" w:rsidRDefault="00DA0D00" w:rsidP="00334598">
            <w:r>
              <w:t xml:space="preserve">5^ </w:t>
            </w:r>
            <w:proofErr w:type="spellStart"/>
            <w:r>
              <w:t>D</w:t>
            </w:r>
            <w:r w:rsidR="008C62FC"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proofErr w:type="spellStart"/>
            <w:r w:rsidRPr="0075763F">
              <w:rPr>
                <w:b/>
              </w:rPr>
              <w:t>Magnone</w:t>
            </w:r>
            <w:proofErr w:type="spellEnd"/>
            <w:r>
              <w:t xml:space="preserve"> E. a </w:t>
            </w:r>
            <w:r w:rsidRPr="0075763F">
              <w:rPr>
                <w:b/>
              </w:rPr>
              <w:t>Venier</w:t>
            </w:r>
            <w:r>
              <w:t>(13)</w:t>
            </w:r>
          </w:p>
        </w:tc>
        <w:tc>
          <w:tcPr>
            <w:tcW w:w="1261" w:type="dxa"/>
          </w:tcPr>
          <w:p w:rsidR="008C62FC" w:rsidRDefault="008C62FC" w:rsidP="00334598"/>
        </w:tc>
        <w:tc>
          <w:tcPr>
            <w:tcW w:w="2389" w:type="dxa"/>
            <w:shd w:val="clear" w:color="auto" w:fill="auto"/>
          </w:tcPr>
          <w:p w:rsidR="008C62FC" w:rsidRDefault="008C62FC" w:rsidP="00334598"/>
        </w:tc>
      </w:tr>
    </w:tbl>
    <w:p w:rsidR="008C62FC" w:rsidRDefault="008C62FC" w:rsidP="008C62FC"/>
    <w:p w:rsidR="008C62FC" w:rsidRDefault="008C62FC" w:rsidP="008C62FC"/>
    <w:p w:rsidR="008C62FC" w:rsidRDefault="008C62FC" w:rsidP="008C62FC"/>
    <w:p w:rsidR="008C62FC" w:rsidRDefault="008C62FC" w:rsidP="008C62FC"/>
    <w:p w:rsidR="008C62FC" w:rsidRDefault="008C62FC" w:rsidP="008C62FC"/>
    <w:p w:rsidR="002B57EF" w:rsidRDefault="002B57EF" w:rsidP="008C62FC"/>
    <w:p w:rsidR="002B57EF" w:rsidRDefault="002B57EF" w:rsidP="008C62FC"/>
    <w:p w:rsidR="002B57EF" w:rsidRDefault="002B57EF" w:rsidP="008C62FC"/>
    <w:p w:rsidR="008C62FC" w:rsidRDefault="008C62FC" w:rsidP="008C62FC"/>
    <w:p w:rsidR="008C62FC" w:rsidRDefault="008C62FC" w:rsidP="008C62FC"/>
    <w:p w:rsidR="008C62FC" w:rsidRDefault="008C62FC" w:rsidP="008C62FC"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Italiano</w:t>
      </w:r>
      <w:r>
        <w:t xml:space="preserve">del  </w:t>
      </w:r>
      <w:r>
        <w:rPr>
          <w:b/>
        </w:rPr>
        <w:t>07</w:t>
      </w:r>
      <w:r w:rsidRPr="00375EC6">
        <w:rPr>
          <w:b/>
        </w:rPr>
        <w:t>.03.202</w:t>
      </w:r>
      <w:r>
        <w:rPr>
          <w:b/>
        </w:rPr>
        <w:t>2</w:t>
      </w:r>
      <w:proofErr w:type="gramEnd"/>
      <w:r>
        <w:rPr>
          <w:b/>
        </w:rPr>
        <w:t xml:space="preserve">    Lunedì</w:t>
      </w:r>
    </w:p>
    <w:p w:rsidR="008C62FC" w:rsidRDefault="008C62FC" w:rsidP="008C62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859"/>
      </w:tblGrid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>Classe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276D3">
              <w:rPr>
                <w:b/>
              </w:rPr>
              <w:t>C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 Tutti (21)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 da </w:t>
            </w:r>
            <w:r w:rsidRPr="00626273">
              <w:rPr>
                <w:b/>
              </w:rPr>
              <w:t>Amendola</w:t>
            </w:r>
            <w:r>
              <w:t xml:space="preserve"> a </w:t>
            </w:r>
            <w:r w:rsidRPr="00626273">
              <w:rPr>
                <w:b/>
              </w:rPr>
              <w:t>Isabella M</w:t>
            </w:r>
            <w:r>
              <w:t>.(9)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C46DD1">
              <w:rPr>
                <w:b/>
              </w:rPr>
              <w:t>Lopes</w:t>
            </w:r>
            <w:r>
              <w:t xml:space="preserve"> a </w:t>
            </w:r>
            <w:proofErr w:type="spellStart"/>
            <w:r w:rsidRPr="00C46DD1">
              <w:rPr>
                <w:b/>
              </w:rPr>
              <w:t>Vencia</w:t>
            </w:r>
            <w:proofErr w:type="spellEnd"/>
            <w:r>
              <w:t xml:space="preserve"> (10)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DE2A87">
              <w:rPr>
                <w:b/>
              </w:rPr>
              <w:t>Aiello E</w:t>
            </w:r>
            <w:r>
              <w:t xml:space="preserve">. a </w:t>
            </w:r>
            <w:r w:rsidRPr="00DE2A87">
              <w:rPr>
                <w:b/>
              </w:rPr>
              <w:t>Lenti N. (</w:t>
            </w:r>
            <w:r w:rsidRPr="00DE2A87">
              <w:t>9</w:t>
            </w:r>
            <w:r w:rsidRPr="00DE2A87">
              <w:rPr>
                <w:b/>
              </w:rPr>
              <w:t>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proofErr w:type="spellStart"/>
            <w:r w:rsidRPr="00D56E42">
              <w:rPr>
                <w:b/>
              </w:rPr>
              <w:t>Mirabito</w:t>
            </w:r>
            <w:proofErr w:type="spellEnd"/>
            <w:r>
              <w:t xml:space="preserve"> a </w:t>
            </w:r>
            <w:r w:rsidRPr="00D56E42">
              <w:rPr>
                <w:b/>
              </w:rPr>
              <w:t>Vilardo</w:t>
            </w:r>
            <w:r>
              <w:t>(10)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343BA7">
              <w:rPr>
                <w:b/>
              </w:rPr>
              <w:t>Aloisio A</w:t>
            </w:r>
            <w:r>
              <w:t xml:space="preserve">. a </w:t>
            </w:r>
            <w:r w:rsidRPr="00343BA7">
              <w:rPr>
                <w:b/>
              </w:rPr>
              <w:t>Lupo</w:t>
            </w:r>
            <w:r>
              <w:t xml:space="preserve"> (5)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B73DEA">
              <w:rPr>
                <w:b/>
              </w:rPr>
              <w:t>Miceli L</w:t>
            </w:r>
            <w:r>
              <w:t xml:space="preserve">. a </w:t>
            </w:r>
            <w:r w:rsidRPr="00B73DEA">
              <w:rPr>
                <w:b/>
              </w:rPr>
              <w:t>Verdetti</w:t>
            </w:r>
            <w:r>
              <w:t xml:space="preserve"> (5)</w:t>
            </w:r>
          </w:p>
        </w:tc>
      </w:tr>
    </w:tbl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Matematica</w:t>
      </w:r>
      <w:r>
        <w:t xml:space="preserve">  del</w:t>
      </w:r>
      <w:proofErr w:type="gramEnd"/>
      <w:r>
        <w:rPr>
          <w:b/>
        </w:rPr>
        <w:t>08</w:t>
      </w:r>
      <w:r w:rsidRPr="00D56AE5">
        <w:rPr>
          <w:b/>
        </w:rPr>
        <w:t>.03.202</w:t>
      </w:r>
      <w:r>
        <w:rPr>
          <w:b/>
        </w:rPr>
        <w:t>2   Martedì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859"/>
      </w:tblGrid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>Classe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276D3">
              <w:rPr>
                <w:b/>
              </w:rPr>
              <w:t>C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 Tutti (21)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 da </w:t>
            </w:r>
            <w:r w:rsidRPr="00626273">
              <w:rPr>
                <w:b/>
              </w:rPr>
              <w:t>Amendola</w:t>
            </w:r>
            <w:r>
              <w:t xml:space="preserve"> a </w:t>
            </w:r>
            <w:r w:rsidRPr="00626273">
              <w:rPr>
                <w:b/>
              </w:rPr>
              <w:t>Isabella M</w:t>
            </w:r>
            <w:r>
              <w:t>.(9)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C46DD1">
              <w:rPr>
                <w:b/>
              </w:rPr>
              <w:t>Lopes</w:t>
            </w:r>
            <w:r>
              <w:t xml:space="preserve"> a </w:t>
            </w:r>
            <w:proofErr w:type="spellStart"/>
            <w:r w:rsidRPr="00C46DD1">
              <w:rPr>
                <w:b/>
              </w:rPr>
              <w:t>Vencia</w:t>
            </w:r>
            <w:proofErr w:type="spellEnd"/>
            <w:r>
              <w:t xml:space="preserve"> (10)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DE2A87">
              <w:rPr>
                <w:b/>
              </w:rPr>
              <w:t>Aiello E</w:t>
            </w:r>
            <w:r>
              <w:t xml:space="preserve">. a </w:t>
            </w:r>
            <w:r w:rsidRPr="00DE2A87">
              <w:rPr>
                <w:b/>
              </w:rPr>
              <w:t>Lenti N. (</w:t>
            </w:r>
            <w:r w:rsidRPr="00DE2A87">
              <w:t>9</w:t>
            </w:r>
            <w:r w:rsidRPr="00DE2A87">
              <w:rPr>
                <w:b/>
              </w:rPr>
              <w:t>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proofErr w:type="spellStart"/>
            <w:r w:rsidRPr="00D56E42">
              <w:rPr>
                <w:b/>
              </w:rPr>
              <w:t>Mirabito</w:t>
            </w:r>
            <w:proofErr w:type="spellEnd"/>
            <w:r>
              <w:t xml:space="preserve"> a </w:t>
            </w:r>
            <w:r w:rsidRPr="00D56E42">
              <w:rPr>
                <w:b/>
              </w:rPr>
              <w:t>Vilardo</w:t>
            </w:r>
            <w:r>
              <w:t>(10)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343BA7">
              <w:rPr>
                <w:b/>
              </w:rPr>
              <w:t>Aloisio A</w:t>
            </w:r>
            <w:r>
              <w:t xml:space="preserve">. a </w:t>
            </w:r>
            <w:r w:rsidRPr="00343BA7">
              <w:rPr>
                <w:b/>
              </w:rPr>
              <w:t>Lupo</w:t>
            </w:r>
            <w:r>
              <w:t xml:space="preserve"> (5)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B73DEA">
              <w:rPr>
                <w:b/>
              </w:rPr>
              <w:t>Miceli L</w:t>
            </w:r>
            <w:r>
              <w:t xml:space="preserve">. a </w:t>
            </w:r>
            <w:r w:rsidRPr="00B73DEA">
              <w:rPr>
                <w:b/>
              </w:rPr>
              <w:t>Verdetti</w:t>
            </w:r>
            <w:r>
              <w:t xml:space="preserve"> (5)</w:t>
            </w:r>
          </w:p>
        </w:tc>
      </w:tr>
    </w:tbl>
    <w:p w:rsidR="008C62FC" w:rsidRDefault="008C62FC" w:rsidP="008C62FC">
      <w:pPr>
        <w:rPr>
          <w:b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Inglese</w:t>
      </w:r>
      <w:r>
        <w:t xml:space="preserve">  del</w:t>
      </w:r>
      <w:proofErr w:type="gramEnd"/>
      <w:r>
        <w:rPr>
          <w:b/>
        </w:rPr>
        <w:t>09</w:t>
      </w:r>
      <w:r w:rsidRPr="005B3D13">
        <w:rPr>
          <w:b/>
        </w:rPr>
        <w:t>.03.202</w:t>
      </w:r>
      <w:r>
        <w:rPr>
          <w:b/>
        </w:rPr>
        <w:t>2   Mercoledì</w:t>
      </w:r>
    </w:p>
    <w:p w:rsidR="008C62FC" w:rsidRDefault="008C62FC" w:rsidP="008C62F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859"/>
      </w:tblGrid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>Classe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276D3">
              <w:rPr>
                <w:b/>
              </w:rPr>
              <w:t>C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 Tutti (21)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 da </w:t>
            </w:r>
            <w:r w:rsidRPr="00626273">
              <w:rPr>
                <w:b/>
              </w:rPr>
              <w:t>Amendola</w:t>
            </w:r>
            <w:r>
              <w:t xml:space="preserve"> a </w:t>
            </w:r>
            <w:r w:rsidRPr="00626273">
              <w:rPr>
                <w:b/>
              </w:rPr>
              <w:t>Isabella M</w:t>
            </w:r>
            <w:r>
              <w:t>.(9)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C46DD1">
              <w:rPr>
                <w:b/>
              </w:rPr>
              <w:t>Lopes</w:t>
            </w:r>
            <w:r>
              <w:t xml:space="preserve"> a </w:t>
            </w:r>
            <w:proofErr w:type="spellStart"/>
            <w:r w:rsidRPr="00C46DD1">
              <w:rPr>
                <w:b/>
              </w:rPr>
              <w:t>Vencia</w:t>
            </w:r>
            <w:proofErr w:type="spellEnd"/>
            <w:r>
              <w:t xml:space="preserve"> (10)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DE2A87">
              <w:rPr>
                <w:b/>
              </w:rPr>
              <w:t>Aiello E</w:t>
            </w:r>
            <w:r>
              <w:t xml:space="preserve">. a </w:t>
            </w:r>
            <w:r w:rsidRPr="00DE2A87">
              <w:rPr>
                <w:b/>
              </w:rPr>
              <w:t>Lenti N. (</w:t>
            </w:r>
            <w:r w:rsidRPr="00DE2A87">
              <w:t>9</w:t>
            </w:r>
            <w:r w:rsidRPr="00DE2A87">
              <w:rPr>
                <w:b/>
              </w:rPr>
              <w:t>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proofErr w:type="spellStart"/>
            <w:r w:rsidRPr="00D56E42">
              <w:rPr>
                <w:b/>
              </w:rPr>
              <w:t>Mirabito</w:t>
            </w:r>
            <w:proofErr w:type="spellEnd"/>
            <w:r>
              <w:t xml:space="preserve"> a </w:t>
            </w:r>
            <w:r w:rsidRPr="00D56E42">
              <w:rPr>
                <w:b/>
              </w:rPr>
              <w:t>Vilardo</w:t>
            </w:r>
            <w:r>
              <w:t>(10)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343BA7">
              <w:rPr>
                <w:b/>
              </w:rPr>
              <w:t>Aloisio A</w:t>
            </w:r>
            <w:r>
              <w:t xml:space="preserve">. a </w:t>
            </w:r>
            <w:r w:rsidRPr="00343BA7">
              <w:rPr>
                <w:b/>
              </w:rPr>
              <w:t>Lupo</w:t>
            </w:r>
            <w:r>
              <w:t xml:space="preserve"> (5)</w:t>
            </w:r>
          </w:p>
        </w:tc>
      </w:tr>
      <w:tr w:rsidR="008C62FC" w:rsidTr="00334598">
        <w:tc>
          <w:tcPr>
            <w:tcW w:w="1589" w:type="dxa"/>
            <w:shd w:val="clear" w:color="auto" w:fill="auto"/>
          </w:tcPr>
          <w:p w:rsidR="008C62FC" w:rsidRDefault="008C62FC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8C62FC" w:rsidRDefault="008C62FC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8C62FC" w:rsidRDefault="008C62FC" w:rsidP="00334598">
            <w:r>
              <w:t xml:space="preserve">da </w:t>
            </w:r>
            <w:r w:rsidRPr="00B73DEA">
              <w:rPr>
                <w:b/>
              </w:rPr>
              <w:t>Miceli L</w:t>
            </w:r>
            <w:r>
              <w:t xml:space="preserve">. a </w:t>
            </w:r>
            <w:r w:rsidRPr="00B73DEA">
              <w:rPr>
                <w:b/>
              </w:rPr>
              <w:t>Verdetti</w:t>
            </w:r>
            <w:r>
              <w:t xml:space="preserve"> (5)</w:t>
            </w:r>
          </w:p>
        </w:tc>
      </w:tr>
    </w:tbl>
    <w:p w:rsidR="008C62FC" w:rsidRDefault="008C62FC" w:rsidP="008C62FC"/>
    <w:p w:rsidR="008C62FC" w:rsidRDefault="008C62FC" w:rsidP="008C62FC"/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pPr>
        <w:rPr>
          <w:b/>
          <w:sz w:val="32"/>
          <w:szCs w:val="32"/>
        </w:rPr>
      </w:pPr>
    </w:p>
    <w:p w:rsidR="008C62FC" w:rsidRDefault="008C62FC" w:rsidP="008C62FC"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Italiano</w:t>
      </w:r>
      <w:r>
        <w:t xml:space="preserve">del  </w:t>
      </w:r>
      <w:r>
        <w:rPr>
          <w:b/>
        </w:rPr>
        <w:t>10</w:t>
      </w:r>
      <w:r w:rsidRPr="00375EC6">
        <w:rPr>
          <w:b/>
        </w:rPr>
        <w:t>.03.202</w:t>
      </w:r>
      <w:r>
        <w:rPr>
          <w:b/>
        </w:rPr>
        <w:t>2</w:t>
      </w:r>
      <w:proofErr w:type="gramEnd"/>
      <w:r>
        <w:rPr>
          <w:b/>
        </w:rPr>
        <w:t xml:space="preserve">   Giovedì</w:t>
      </w:r>
    </w:p>
    <w:p w:rsidR="008C62FC" w:rsidRDefault="008C62FC" w:rsidP="008C62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271"/>
        <w:gridCol w:w="3452"/>
        <w:gridCol w:w="3327"/>
      </w:tblGrid>
      <w:tr w:rsidR="00740523" w:rsidTr="007E600E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Laboratorio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>Classe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  <w:tc>
          <w:tcPr>
            <w:tcW w:w="3327" w:type="dxa"/>
          </w:tcPr>
          <w:p w:rsidR="00740523" w:rsidRDefault="00740523" w:rsidP="00740523">
            <w:r>
              <w:t xml:space="preserve">Orario dalle 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  <w:r w:rsidR="0057417D">
              <w:rPr>
                <w:b/>
              </w:rPr>
              <w:t xml:space="preserve"> alle 13.30</w:t>
            </w:r>
          </w:p>
        </w:tc>
      </w:tr>
      <w:tr w:rsidR="00740523" w:rsidTr="007E600E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1  Guido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</w:t>
            </w:r>
            <w:r>
              <w:rPr>
                <w:b/>
              </w:rPr>
              <w:t>M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 Tutti (21)</w:t>
            </w:r>
          </w:p>
        </w:tc>
        <w:tc>
          <w:tcPr>
            <w:tcW w:w="3327" w:type="dxa"/>
          </w:tcPr>
          <w:p w:rsidR="00740523" w:rsidRDefault="00740523" w:rsidP="00740523"/>
        </w:tc>
      </w:tr>
      <w:tr w:rsidR="00740523" w:rsidTr="007E600E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2  Cino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A </w:t>
            </w:r>
            <w:r w:rsidRPr="00A93936">
              <w:rPr>
                <w:b/>
              </w:rPr>
              <w:t>E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 Tutti (17)</w:t>
            </w:r>
          </w:p>
        </w:tc>
        <w:tc>
          <w:tcPr>
            <w:tcW w:w="3327" w:type="dxa"/>
          </w:tcPr>
          <w:p w:rsidR="00740523" w:rsidRDefault="00740523" w:rsidP="00740523"/>
        </w:tc>
      </w:tr>
      <w:tr w:rsidR="00740523" w:rsidTr="007E600E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 xml:space="preserve">3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da </w:t>
            </w:r>
            <w:r w:rsidRPr="00B92880">
              <w:rPr>
                <w:b/>
              </w:rPr>
              <w:t>Amendola</w:t>
            </w:r>
            <w:r>
              <w:t xml:space="preserve"> a </w:t>
            </w:r>
            <w:r w:rsidRPr="00B92880">
              <w:rPr>
                <w:b/>
              </w:rPr>
              <w:t>Mancini</w:t>
            </w:r>
            <w:r>
              <w:t xml:space="preserve"> (12)</w:t>
            </w:r>
          </w:p>
        </w:tc>
        <w:tc>
          <w:tcPr>
            <w:tcW w:w="3327" w:type="dxa"/>
          </w:tcPr>
          <w:p w:rsidR="00740523" w:rsidRDefault="00740523" w:rsidP="00937FAA">
            <w:r>
              <w:t>C</w:t>
            </w:r>
            <w:r w:rsidR="00937FAA">
              <w:t>.</w:t>
            </w:r>
            <w:r w:rsidR="00010F89">
              <w:t xml:space="preserve"> E</w:t>
            </w:r>
            <w:r w:rsidR="00937FAA">
              <w:t>.</w:t>
            </w:r>
          </w:p>
        </w:tc>
      </w:tr>
      <w:tr w:rsidR="00740523" w:rsidTr="007E600E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4  Bruno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da </w:t>
            </w:r>
            <w:r w:rsidRPr="00B92880">
              <w:rPr>
                <w:b/>
              </w:rPr>
              <w:t>Osso E</w:t>
            </w:r>
            <w:r>
              <w:t xml:space="preserve">. a </w:t>
            </w:r>
            <w:r w:rsidRPr="00B92880">
              <w:rPr>
                <w:b/>
              </w:rPr>
              <w:t xml:space="preserve">Valente </w:t>
            </w:r>
            <w:r>
              <w:t xml:space="preserve"> (12)</w:t>
            </w:r>
          </w:p>
        </w:tc>
        <w:tc>
          <w:tcPr>
            <w:tcW w:w="3327" w:type="dxa"/>
          </w:tcPr>
          <w:p w:rsidR="00740523" w:rsidRDefault="00740523" w:rsidP="00740523"/>
        </w:tc>
      </w:tr>
    </w:tbl>
    <w:p w:rsidR="008C62FC" w:rsidRDefault="008C62FC" w:rsidP="008C62FC"/>
    <w:p w:rsidR="008C62FC" w:rsidRDefault="008C62FC" w:rsidP="008C62FC"/>
    <w:p w:rsidR="008C62FC" w:rsidRDefault="008C62FC" w:rsidP="008C62FC"/>
    <w:p w:rsidR="008C62FC" w:rsidRDefault="008C62FC" w:rsidP="008C62FC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Matematica</w:t>
      </w:r>
      <w:r>
        <w:t xml:space="preserve">  del</w:t>
      </w:r>
      <w:proofErr w:type="gramEnd"/>
      <w:r>
        <w:rPr>
          <w:b/>
        </w:rPr>
        <w:t>11</w:t>
      </w:r>
      <w:r w:rsidRPr="00D56AE5">
        <w:rPr>
          <w:b/>
        </w:rPr>
        <w:t>.03.202</w:t>
      </w:r>
      <w:r>
        <w:rPr>
          <w:b/>
        </w:rPr>
        <w:t>2   Venerdì</w:t>
      </w:r>
    </w:p>
    <w:p w:rsidR="008C62FC" w:rsidRDefault="008C62FC" w:rsidP="008C62F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271"/>
        <w:gridCol w:w="3452"/>
        <w:gridCol w:w="3327"/>
      </w:tblGrid>
      <w:tr w:rsidR="00740523" w:rsidTr="000C54B7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Laboratorio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>Classe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  <w:tc>
          <w:tcPr>
            <w:tcW w:w="3327" w:type="dxa"/>
          </w:tcPr>
          <w:p w:rsidR="00740523" w:rsidRDefault="0057417D" w:rsidP="00740523">
            <w:r>
              <w:t>Orario d</w:t>
            </w:r>
            <w:r w:rsidR="00740523">
              <w:t xml:space="preserve">alle </w:t>
            </w:r>
            <w:r w:rsidR="00740523">
              <w:rPr>
                <w:b/>
              </w:rPr>
              <w:t>11.0</w:t>
            </w:r>
            <w:r w:rsidR="00740523" w:rsidRPr="00BD1884">
              <w:rPr>
                <w:b/>
              </w:rPr>
              <w:t>0</w:t>
            </w:r>
            <w:r>
              <w:rPr>
                <w:b/>
              </w:rPr>
              <w:t xml:space="preserve"> alle 13.30</w:t>
            </w:r>
          </w:p>
        </w:tc>
      </w:tr>
      <w:tr w:rsidR="00740523" w:rsidTr="000C54B7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1  Guido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</w:t>
            </w:r>
            <w:r>
              <w:rPr>
                <w:b/>
              </w:rPr>
              <w:t>M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 Tutti (21)</w:t>
            </w:r>
          </w:p>
        </w:tc>
        <w:tc>
          <w:tcPr>
            <w:tcW w:w="3327" w:type="dxa"/>
          </w:tcPr>
          <w:p w:rsidR="00740523" w:rsidRDefault="00740523" w:rsidP="00740523"/>
        </w:tc>
      </w:tr>
      <w:tr w:rsidR="00740523" w:rsidTr="000C54B7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2  Cino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A </w:t>
            </w:r>
            <w:r w:rsidRPr="00A93936">
              <w:rPr>
                <w:b/>
              </w:rPr>
              <w:t>E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 Tutti (17)</w:t>
            </w:r>
          </w:p>
        </w:tc>
        <w:tc>
          <w:tcPr>
            <w:tcW w:w="3327" w:type="dxa"/>
          </w:tcPr>
          <w:p w:rsidR="00740523" w:rsidRDefault="00740523" w:rsidP="00740523"/>
        </w:tc>
      </w:tr>
      <w:tr w:rsidR="00740523" w:rsidTr="000C54B7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 xml:space="preserve">3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da </w:t>
            </w:r>
            <w:r w:rsidRPr="00B92880">
              <w:rPr>
                <w:b/>
              </w:rPr>
              <w:t>Amendola</w:t>
            </w:r>
            <w:r>
              <w:t xml:space="preserve"> a </w:t>
            </w:r>
            <w:r w:rsidRPr="00B92880">
              <w:rPr>
                <w:b/>
              </w:rPr>
              <w:t>Mancini</w:t>
            </w:r>
            <w:r>
              <w:t xml:space="preserve"> (12)</w:t>
            </w:r>
          </w:p>
        </w:tc>
        <w:tc>
          <w:tcPr>
            <w:tcW w:w="3327" w:type="dxa"/>
          </w:tcPr>
          <w:p w:rsidR="00740523" w:rsidRDefault="00740523" w:rsidP="00937FAA">
            <w:r>
              <w:t>C</w:t>
            </w:r>
            <w:r w:rsidR="00937FAA">
              <w:t>.</w:t>
            </w:r>
            <w:r w:rsidR="00010F89">
              <w:t xml:space="preserve"> E</w:t>
            </w:r>
            <w:r w:rsidR="00937FAA">
              <w:t>.</w:t>
            </w:r>
          </w:p>
        </w:tc>
      </w:tr>
      <w:tr w:rsidR="00740523" w:rsidTr="000C54B7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4  Bruno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da </w:t>
            </w:r>
            <w:r w:rsidRPr="00B92880">
              <w:rPr>
                <w:b/>
              </w:rPr>
              <w:t>Osso E</w:t>
            </w:r>
            <w:r>
              <w:t xml:space="preserve">. a </w:t>
            </w:r>
            <w:r w:rsidRPr="00B92880">
              <w:rPr>
                <w:b/>
              </w:rPr>
              <w:t xml:space="preserve">Valente </w:t>
            </w:r>
            <w:r>
              <w:t xml:space="preserve"> (12)</w:t>
            </w:r>
          </w:p>
        </w:tc>
        <w:tc>
          <w:tcPr>
            <w:tcW w:w="3327" w:type="dxa"/>
          </w:tcPr>
          <w:p w:rsidR="00740523" w:rsidRDefault="00740523" w:rsidP="00740523"/>
        </w:tc>
      </w:tr>
    </w:tbl>
    <w:p w:rsidR="008C62FC" w:rsidRDefault="008C62FC" w:rsidP="008C62FC"/>
    <w:p w:rsidR="008C62FC" w:rsidRDefault="008C62FC" w:rsidP="008C62FC">
      <w:pPr>
        <w:rPr>
          <w:b/>
        </w:rPr>
      </w:pPr>
    </w:p>
    <w:p w:rsidR="008C62FC" w:rsidRDefault="008C62FC" w:rsidP="008C62FC"/>
    <w:p w:rsidR="008C62FC" w:rsidRDefault="008C62FC" w:rsidP="008C62FC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Inglese</w:t>
      </w:r>
      <w:r>
        <w:t xml:space="preserve">  del</w:t>
      </w:r>
      <w:proofErr w:type="gramEnd"/>
      <w:r>
        <w:rPr>
          <w:b/>
        </w:rPr>
        <w:t>14</w:t>
      </w:r>
      <w:r w:rsidRPr="005B3D13">
        <w:rPr>
          <w:b/>
        </w:rPr>
        <w:t>.03.202</w:t>
      </w:r>
      <w:r>
        <w:rPr>
          <w:b/>
        </w:rPr>
        <w:t>2   Lunedì</w:t>
      </w:r>
    </w:p>
    <w:p w:rsidR="008C62FC" w:rsidRDefault="008C62FC" w:rsidP="008C62F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271"/>
        <w:gridCol w:w="3452"/>
        <w:gridCol w:w="3327"/>
      </w:tblGrid>
      <w:tr w:rsidR="00740523" w:rsidTr="000C54B7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Laboratorio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>Classe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  <w:tc>
          <w:tcPr>
            <w:tcW w:w="3327" w:type="dxa"/>
          </w:tcPr>
          <w:p w:rsidR="00740523" w:rsidRDefault="0057417D" w:rsidP="00740523">
            <w:r>
              <w:t>Orario dalle</w:t>
            </w:r>
            <w:r w:rsidR="00740523">
              <w:rPr>
                <w:b/>
              </w:rPr>
              <w:t>11.0</w:t>
            </w:r>
            <w:r w:rsidR="00740523" w:rsidRPr="00BD1884">
              <w:rPr>
                <w:b/>
              </w:rPr>
              <w:t>0</w:t>
            </w:r>
            <w:r>
              <w:rPr>
                <w:b/>
              </w:rPr>
              <w:t xml:space="preserve"> alle 13.30</w:t>
            </w:r>
          </w:p>
        </w:tc>
      </w:tr>
      <w:tr w:rsidR="00740523" w:rsidTr="000C54B7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1  Guido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</w:t>
            </w:r>
            <w:r>
              <w:rPr>
                <w:b/>
              </w:rPr>
              <w:t>M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 Tutti (21)</w:t>
            </w:r>
          </w:p>
        </w:tc>
        <w:tc>
          <w:tcPr>
            <w:tcW w:w="3327" w:type="dxa"/>
          </w:tcPr>
          <w:p w:rsidR="00740523" w:rsidRDefault="00740523" w:rsidP="00740523"/>
        </w:tc>
      </w:tr>
      <w:tr w:rsidR="00740523" w:rsidTr="000C54B7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2  Cino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A </w:t>
            </w:r>
            <w:r w:rsidRPr="00A93936">
              <w:rPr>
                <w:b/>
              </w:rPr>
              <w:t>E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 Tutti (17)</w:t>
            </w:r>
          </w:p>
        </w:tc>
        <w:tc>
          <w:tcPr>
            <w:tcW w:w="3327" w:type="dxa"/>
          </w:tcPr>
          <w:p w:rsidR="00740523" w:rsidRDefault="00740523" w:rsidP="00740523"/>
        </w:tc>
      </w:tr>
      <w:tr w:rsidR="00740523" w:rsidTr="000C54B7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 xml:space="preserve">3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da </w:t>
            </w:r>
            <w:r w:rsidRPr="00B92880">
              <w:rPr>
                <w:b/>
              </w:rPr>
              <w:t>Amendola</w:t>
            </w:r>
            <w:r>
              <w:t xml:space="preserve"> a </w:t>
            </w:r>
            <w:r w:rsidRPr="00B92880">
              <w:rPr>
                <w:b/>
              </w:rPr>
              <w:t>Mancini</w:t>
            </w:r>
            <w:r>
              <w:t xml:space="preserve"> (12)</w:t>
            </w:r>
          </w:p>
        </w:tc>
        <w:tc>
          <w:tcPr>
            <w:tcW w:w="3327" w:type="dxa"/>
          </w:tcPr>
          <w:p w:rsidR="00740523" w:rsidRDefault="00937FAA" w:rsidP="00937FAA">
            <w:r>
              <w:t>C.</w:t>
            </w:r>
            <w:r w:rsidR="00010F89">
              <w:t xml:space="preserve"> E</w:t>
            </w:r>
            <w:r>
              <w:t>.</w:t>
            </w:r>
          </w:p>
        </w:tc>
      </w:tr>
      <w:tr w:rsidR="00740523" w:rsidTr="000C54B7">
        <w:tc>
          <w:tcPr>
            <w:tcW w:w="1572" w:type="dxa"/>
            <w:shd w:val="clear" w:color="auto" w:fill="auto"/>
          </w:tcPr>
          <w:p w:rsidR="00740523" w:rsidRDefault="00740523" w:rsidP="00740523">
            <w:r>
              <w:t>4  Bruno</w:t>
            </w:r>
          </w:p>
        </w:tc>
        <w:tc>
          <w:tcPr>
            <w:tcW w:w="1271" w:type="dxa"/>
            <w:shd w:val="clear" w:color="auto" w:fill="auto"/>
          </w:tcPr>
          <w:p w:rsidR="00740523" w:rsidRDefault="00740523" w:rsidP="00740523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52" w:type="dxa"/>
            <w:shd w:val="clear" w:color="auto" w:fill="auto"/>
          </w:tcPr>
          <w:p w:rsidR="00740523" w:rsidRDefault="00740523" w:rsidP="00740523">
            <w:r>
              <w:t xml:space="preserve">da </w:t>
            </w:r>
            <w:r w:rsidRPr="00B92880">
              <w:rPr>
                <w:b/>
              </w:rPr>
              <w:t>Osso E</w:t>
            </w:r>
            <w:r>
              <w:t xml:space="preserve">. a </w:t>
            </w:r>
            <w:r w:rsidRPr="00B92880">
              <w:rPr>
                <w:b/>
              </w:rPr>
              <w:t xml:space="preserve">Valente </w:t>
            </w:r>
            <w:r>
              <w:t xml:space="preserve"> (12)</w:t>
            </w:r>
          </w:p>
        </w:tc>
        <w:tc>
          <w:tcPr>
            <w:tcW w:w="3327" w:type="dxa"/>
          </w:tcPr>
          <w:p w:rsidR="00740523" w:rsidRDefault="00740523" w:rsidP="00740523"/>
        </w:tc>
      </w:tr>
    </w:tbl>
    <w:p w:rsidR="008C62FC" w:rsidRDefault="008C62FC" w:rsidP="008C62FC"/>
    <w:p w:rsidR="008C62FC" w:rsidRDefault="008C62FC" w:rsidP="008C62FC"/>
    <w:p w:rsidR="008C62FC" w:rsidRDefault="008C62FC" w:rsidP="008C62FC">
      <w:r>
        <w:t>Durata delle prove:</w:t>
      </w:r>
    </w:p>
    <w:p w:rsidR="008C62FC" w:rsidRDefault="008C62FC" w:rsidP="008C62FC">
      <w:r>
        <w:t xml:space="preserve"> a</w:t>
      </w:r>
      <w:r w:rsidRPr="0015056A">
        <w:rPr>
          <w:b/>
        </w:rPr>
        <w:t>. Italiano</w:t>
      </w:r>
      <w:r>
        <w:t xml:space="preserve">: 120 minuti più 15 minuti circa per rispondere alle domande del questionario studente. </w:t>
      </w:r>
    </w:p>
    <w:p w:rsidR="008C62FC" w:rsidRDefault="008C62FC" w:rsidP="008C62FC">
      <w:r>
        <w:t xml:space="preserve">b. </w:t>
      </w:r>
      <w:r w:rsidRPr="0015056A">
        <w:rPr>
          <w:b/>
        </w:rPr>
        <w:t>Matematica</w:t>
      </w:r>
      <w:r>
        <w:t>: 120 minuti più 15 minuti circa per rispondere alle domande del questionario studente.</w:t>
      </w:r>
    </w:p>
    <w:p w:rsidR="008C62FC" w:rsidRDefault="008C62FC" w:rsidP="008C62FC">
      <w:r>
        <w:t xml:space="preserve">c. </w:t>
      </w:r>
      <w:r w:rsidRPr="0015056A">
        <w:rPr>
          <w:b/>
        </w:rPr>
        <w:t>Inglese-</w:t>
      </w:r>
      <w:proofErr w:type="spellStart"/>
      <w:r w:rsidRPr="0015056A">
        <w:rPr>
          <w:b/>
        </w:rPr>
        <w:t>reading</w:t>
      </w:r>
      <w:proofErr w:type="spellEnd"/>
      <w:r>
        <w:t>: 90 minuti.</w:t>
      </w:r>
    </w:p>
    <w:p w:rsidR="008C62FC" w:rsidRDefault="008C62FC" w:rsidP="008C62FC">
      <w:r>
        <w:t xml:space="preserve">d. </w:t>
      </w:r>
      <w:r w:rsidRPr="0015056A">
        <w:rPr>
          <w:b/>
        </w:rPr>
        <w:t>Inglese-</w:t>
      </w:r>
      <w:proofErr w:type="spellStart"/>
      <w:r w:rsidRPr="0015056A">
        <w:rPr>
          <w:b/>
        </w:rPr>
        <w:t>listening</w:t>
      </w:r>
      <w:proofErr w:type="spellEnd"/>
      <w:r>
        <w:t>: circa 60 minuti.</w:t>
      </w:r>
    </w:p>
    <w:p w:rsidR="008C62FC" w:rsidRDefault="008C62FC" w:rsidP="008C62FC">
      <w:pPr>
        <w:rPr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5A5789" w:rsidRDefault="005A5789" w:rsidP="00092160">
      <w:pPr>
        <w:rPr>
          <w:b/>
          <w:sz w:val="28"/>
          <w:szCs w:val="28"/>
        </w:rPr>
      </w:pPr>
    </w:p>
    <w:p w:rsidR="00102A36" w:rsidRDefault="00102A36" w:rsidP="00092160">
      <w:pPr>
        <w:rPr>
          <w:b/>
          <w:sz w:val="28"/>
          <w:szCs w:val="28"/>
        </w:rPr>
      </w:pPr>
    </w:p>
    <w:p w:rsidR="008A74C7" w:rsidRPr="00BD756D" w:rsidRDefault="00BD756D" w:rsidP="00092160">
      <w:pPr>
        <w:rPr>
          <w:b/>
          <w:sz w:val="28"/>
          <w:szCs w:val="28"/>
        </w:rPr>
      </w:pPr>
      <w:r w:rsidRPr="00BD756D">
        <w:rPr>
          <w:b/>
          <w:sz w:val="28"/>
          <w:szCs w:val="28"/>
        </w:rPr>
        <w:t>Docenti somministratori</w:t>
      </w:r>
    </w:p>
    <w:p w:rsidR="008A74C7" w:rsidRDefault="008A74C7" w:rsidP="00092160"/>
    <w:p w:rsidR="003E185B" w:rsidRDefault="003E185B" w:rsidP="003E185B"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Italiano</w:t>
      </w:r>
      <w:r w:rsidR="004345F1">
        <w:rPr>
          <w:b/>
          <w:sz w:val="32"/>
          <w:szCs w:val="32"/>
        </w:rPr>
        <w:t xml:space="preserve"> </w:t>
      </w:r>
      <w:proofErr w:type="gramStart"/>
      <w:r>
        <w:t xml:space="preserve">del  </w:t>
      </w:r>
      <w:r>
        <w:rPr>
          <w:b/>
        </w:rPr>
        <w:t>02</w:t>
      </w:r>
      <w:r w:rsidRPr="00375EC6">
        <w:rPr>
          <w:b/>
        </w:rPr>
        <w:t>.03.202</w:t>
      </w:r>
      <w:r>
        <w:rPr>
          <w:b/>
        </w:rPr>
        <w:t>2</w:t>
      </w:r>
      <w:proofErr w:type="gramEnd"/>
      <w:r>
        <w:rPr>
          <w:b/>
        </w:rPr>
        <w:t xml:space="preserve">    Mercoledì</w:t>
      </w:r>
    </w:p>
    <w:p w:rsidR="003E185B" w:rsidRDefault="003E185B" w:rsidP="003E1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322"/>
        <w:gridCol w:w="3289"/>
        <w:gridCol w:w="1260"/>
        <w:gridCol w:w="2387"/>
      </w:tblGrid>
      <w:tr w:rsidR="00A966FA" w:rsidTr="00334598">
        <w:trPr>
          <w:trHeight w:val="477"/>
        </w:trPr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>Classe</w:t>
            </w:r>
          </w:p>
        </w:tc>
        <w:tc>
          <w:tcPr>
            <w:tcW w:w="3292" w:type="dxa"/>
            <w:shd w:val="clear" w:color="auto" w:fill="auto"/>
          </w:tcPr>
          <w:p w:rsidR="003E185B" w:rsidRDefault="003E185B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 w:rsidR="00B738EF">
              <w:t xml:space="preserve"> alle</w:t>
            </w:r>
            <w:r>
              <w:rPr>
                <w:b/>
              </w:rPr>
              <w:t>10.45</w:t>
            </w:r>
          </w:p>
        </w:tc>
        <w:tc>
          <w:tcPr>
            <w:tcW w:w="1261" w:type="dxa"/>
          </w:tcPr>
          <w:p w:rsidR="003E185B" w:rsidRDefault="003E185B" w:rsidP="00334598">
            <w:r>
              <w:t>Classe</w:t>
            </w:r>
          </w:p>
        </w:tc>
        <w:tc>
          <w:tcPr>
            <w:tcW w:w="2389" w:type="dxa"/>
            <w:shd w:val="clear" w:color="auto" w:fill="auto"/>
          </w:tcPr>
          <w:p w:rsidR="003E185B" w:rsidRDefault="003E185B" w:rsidP="00334598">
            <w:r>
              <w:t xml:space="preserve">Orario dalle </w:t>
            </w:r>
            <w:r>
              <w:rPr>
                <w:b/>
              </w:rPr>
              <w:t>10.45</w:t>
            </w:r>
            <w:r>
              <w:t xml:space="preserve"> alle </w:t>
            </w:r>
            <w:r>
              <w:rPr>
                <w:b/>
              </w:rPr>
              <w:t>13.00</w:t>
            </w:r>
          </w:p>
        </w:tc>
      </w:tr>
      <w:tr w:rsidR="00A966FA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 xml:space="preserve">1     Guido 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276D3">
              <w:rPr>
                <w:b/>
              </w:rPr>
              <w:t>T</w:t>
            </w:r>
          </w:p>
        </w:tc>
        <w:tc>
          <w:tcPr>
            <w:tcW w:w="3292" w:type="dxa"/>
            <w:shd w:val="clear" w:color="auto" w:fill="auto"/>
          </w:tcPr>
          <w:p w:rsidR="003E185B" w:rsidRDefault="00E51D76" w:rsidP="00334598">
            <w:r>
              <w:t>Morelli A.</w:t>
            </w:r>
          </w:p>
        </w:tc>
        <w:tc>
          <w:tcPr>
            <w:tcW w:w="1261" w:type="dxa"/>
          </w:tcPr>
          <w:p w:rsidR="003E185B" w:rsidRDefault="003E185B" w:rsidP="00334598"/>
        </w:tc>
        <w:tc>
          <w:tcPr>
            <w:tcW w:w="2389" w:type="dxa"/>
            <w:shd w:val="clear" w:color="auto" w:fill="auto"/>
          </w:tcPr>
          <w:p w:rsidR="003E185B" w:rsidRDefault="003E185B" w:rsidP="00334598"/>
        </w:tc>
      </w:tr>
      <w:tr w:rsidR="00A966FA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 xml:space="preserve">2     Cino </w:t>
            </w:r>
          </w:p>
        </w:tc>
        <w:tc>
          <w:tcPr>
            <w:tcW w:w="1323" w:type="dxa"/>
            <w:shd w:val="clear" w:color="auto" w:fill="auto"/>
          </w:tcPr>
          <w:p w:rsidR="003E185B" w:rsidRDefault="008F50CB" w:rsidP="00334598">
            <w:r>
              <w:t xml:space="preserve">5^ </w:t>
            </w:r>
            <w:proofErr w:type="spellStart"/>
            <w:r>
              <w:t>B</w:t>
            </w:r>
            <w:r w:rsidR="003E185B"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3E185B" w:rsidRDefault="00E51D76" w:rsidP="00334598">
            <w:r>
              <w:t>Dolce G.</w:t>
            </w:r>
          </w:p>
        </w:tc>
        <w:tc>
          <w:tcPr>
            <w:tcW w:w="1261" w:type="dxa"/>
          </w:tcPr>
          <w:p w:rsidR="003E185B" w:rsidRDefault="003E185B" w:rsidP="00334598"/>
        </w:tc>
        <w:tc>
          <w:tcPr>
            <w:tcW w:w="2389" w:type="dxa"/>
            <w:shd w:val="clear" w:color="auto" w:fill="auto"/>
          </w:tcPr>
          <w:p w:rsidR="003E185B" w:rsidRDefault="003E185B" w:rsidP="00334598"/>
        </w:tc>
      </w:tr>
      <w:tr w:rsidR="00A966FA" w:rsidTr="00334598">
        <w:tc>
          <w:tcPr>
            <w:tcW w:w="1589" w:type="dxa"/>
            <w:shd w:val="clear" w:color="auto" w:fill="auto"/>
          </w:tcPr>
          <w:p w:rsidR="003E185B" w:rsidRDefault="00A966FA" w:rsidP="00334598">
            <w:r>
              <w:t xml:space="preserve">3    </w:t>
            </w:r>
            <w:proofErr w:type="spellStart"/>
            <w:r w:rsidR="003E185B"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</w:t>
            </w:r>
            <w:proofErr w:type="spellStart"/>
            <w:r>
              <w:t>D</w:t>
            </w:r>
            <w:r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3E185B" w:rsidRDefault="00BB483F" w:rsidP="00334598">
            <w:r>
              <w:t>Caruso</w:t>
            </w:r>
            <w:r w:rsidR="009D5AE5">
              <w:t xml:space="preserve"> E.</w:t>
            </w:r>
          </w:p>
        </w:tc>
        <w:tc>
          <w:tcPr>
            <w:tcW w:w="1261" w:type="dxa"/>
          </w:tcPr>
          <w:p w:rsidR="003E185B" w:rsidRDefault="003E185B" w:rsidP="00334598">
            <w:r>
              <w:t xml:space="preserve">5^ </w:t>
            </w:r>
            <w:r w:rsidRPr="00F276D3">
              <w:rPr>
                <w:b/>
              </w:rPr>
              <w:t>N</w:t>
            </w:r>
          </w:p>
        </w:tc>
        <w:tc>
          <w:tcPr>
            <w:tcW w:w="2389" w:type="dxa"/>
            <w:shd w:val="clear" w:color="auto" w:fill="auto"/>
          </w:tcPr>
          <w:p w:rsidR="003E185B" w:rsidRDefault="00C4476C" w:rsidP="00334598">
            <w:r>
              <w:t>Castello</w:t>
            </w:r>
          </w:p>
        </w:tc>
      </w:tr>
      <w:tr w:rsidR="00A966FA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4     Bruno S</w:t>
            </w:r>
          </w:p>
        </w:tc>
        <w:tc>
          <w:tcPr>
            <w:tcW w:w="1323" w:type="dxa"/>
            <w:shd w:val="clear" w:color="auto" w:fill="auto"/>
          </w:tcPr>
          <w:p w:rsidR="003E185B" w:rsidRDefault="008F50CB" w:rsidP="00334598">
            <w:r>
              <w:t xml:space="preserve">5^ </w:t>
            </w:r>
            <w:proofErr w:type="spellStart"/>
            <w:r>
              <w:t>D</w:t>
            </w:r>
            <w:r w:rsidR="003E185B"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3E185B" w:rsidRDefault="009B6D97" w:rsidP="00334598">
            <w:r>
              <w:t>De Santo E.</w:t>
            </w:r>
          </w:p>
        </w:tc>
        <w:tc>
          <w:tcPr>
            <w:tcW w:w="1261" w:type="dxa"/>
          </w:tcPr>
          <w:p w:rsidR="003E185B" w:rsidRDefault="003E185B" w:rsidP="00334598"/>
        </w:tc>
        <w:tc>
          <w:tcPr>
            <w:tcW w:w="2389" w:type="dxa"/>
            <w:shd w:val="clear" w:color="auto" w:fill="auto"/>
          </w:tcPr>
          <w:p w:rsidR="003E185B" w:rsidRDefault="003E185B" w:rsidP="00334598"/>
        </w:tc>
      </w:tr>
    </w:tbl>
    <w:p w:rsidR="003E185B" w:rsidRDefault="003E185B" w:rsidP="003E185B"/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Matematica</w:t>
      </w:r>
      <w:r>
        <w:t xml:space="preserve">  del</w:t>
      </w:r>
      <w:proofErr w:type="gramEnd"/>
      <w:r w:rsidR="004345F1">
        <w:t xml:space="preserve"> </w:t>
      </w:r>
      <w:r>
        <w:rPr>
          <w:b/>
        </w:rPr>
        <w:t>03</w:t>
      </w:r>
      <w:r w:rsidRPr="00D56AE5">
        <w:rPr>
          <w:b/>
        </w:rPr>
        <w:t>.03.202</w:t>
      </w:r>
      <w:r>
        <w:rPr>
          <w:b/>
        </w:rPr>
        <w:t>2    Giovedì</w:t>
      </w:r>
    </w:p>
    <w:p w:rsidR="003E185B" w:rsidRDefault="003E185B" w:rsidP="003E1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289"/>
        <w:gridCol w:w="1260"/>
        <w:gridCol w:w="2387"/>
      </w:tblGrid>
      <w:tr w:rsidR="00BD0F5F" w:rsidTr="00334598">
        <w:trPr>
          <w:trHeight w:val="477"/>
        </w:trPr>
        <w:tc>
          <w:tcPr>
            <w:tcW w:w="1589" w:type="dxa"/>
            <w:shd w:val="clear" w:color="auto" w:fill="auto"/>
          </w:tcPr>
          <w:p w:rsidR="00BD0F5F" w:rsidRDefault="00BD0F5F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BD0F5F" w:rsidRDefault="00BD0F5F" w:rsidP="00334598">
            <w:r>
              <w:t>Classe</w:t>
            </w:r>
          </w:p>
        </w:tc>
        <w:tc>
          <w:tcPr>
            <w:tcW w:w="3292" w:type="dxa"/>
            <w:shd w:val="clear" w:color="auto" w:fill="auto"/>
          </w:tcPr>
          <w:p w:rsidR="00BD0F5F" w:rsidRDefault="00BD0F5F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</w:t>
            </w:r>
            <w:r>
              <w:rPr>
                <w:b/>
              </w:rPr>
              <w:t>10.45</w:t>
            </w:r>
          </w:p>
        </w:tc>
        <w:tc>
          <w:tcPr>
            <w:tcW w:w="1261" w:type="dxa"/>
          </w:tcPr>
          <w:p w:rsidR="00BD0F5F" w:rsidRDefault="00BD0F5F" w:rsidP="00334598">
            <w:r>
              <w:t>Classe</w:t>
            </w:r>
          </w:p>
        </w:tc>
        <w:tc>
          <w:tcPr>
            <w:tcW w:w="2389" w:type="dxa"/>
            <w:shd w:val="clear" w:color="auto" w:fill="auto"/>
          </w:tcPr>
          <w:p w:rsidR="00BD0F5F" w:rsidRDefault="00BD0F5F" w:rsidP="00334598">
            <w:r>
              <w:t xml:space="preserve">Orario dalle </w:t>
            </w:r>
            <w:r>
              <w:rPr>
                <w:b/>
              </w:rPr>
              <w:t>10.45</w:t>
            </w:r>
            <w:r>
              <w:t xml:space="preserve"> alle </w:t>
            </w:r>
            <w:r>
              <w:rPr>
                <w:b/>
              </w:rPr>
              <w:t>13.00</w:t>
            </w:r>
          </w:p>
        </w:tc>
      </w:tr>
      <w:tr w:rsidR="00BD0F5F" w:rsidTr="00334598">
        <w:tc>
          <w:tcPr>
            <w:tcW w:w="1589" w:type="dxa"/>
            <w:shd w:val="clear" w:color="auto" w:fill="auto"/>
          </w:tcPr>
          <w:p w:rsidR="00BD0F5F" w:rsidRDefault="00BD0F5F" w:rsidP="00334598">
            <w:r>
              <w:t xml:space="preserve">1     Guido </w:t>
            </w:r>
          </w:p>
        </w:tc>
        <w:tc>
          <w:tcPr>
            <w:tcW w:w="1323" w:type="dxa"/>
            <w:shd w:val="clear" w:color="auto" w:fill="auto"/>
          </w:tcPr>
          <w:p w:rsidR="00BD0F5F" w:rsidRDefault="00BD0F5F" w:rsidP="00334598">
            <w:r>
              <w:t xml:space="preserve">5^ A </w:t>
            </w:r>
            <w:r w:rsidRPr="00F276D3">
              <w:rPr>
                <w:b/>
              </w:rPr>
              <w:t>T</w:t>
            </w:r>
          </w:p>
        </w:tc>
        <w:tc>
          <w:tcPr>
            <w:tcW w:w="3292" w:type="dxa"/>
            <w:shd w:val="clear" w:color="auto" w:fill="auto"/>
          </w:tcPr>
          <w:p w:rsidR="00BD0F5F" w:rsidRDefault="00EB2F10" w:rsidP="00334598">
            <w:proofErr w:type="spellStart"/>
            <w:r>
              <w:t>Francella</w:t>
            </w:r>
            <w:proofErr w:type="spellEnd"/>
          </w:p>
        </w:tc>
        <w:tc>
          <w:tcPr>
            <w:tcW w:w="1261" w:type="dxa"/>
          </w:tcPr>
          <w:p w:rsidR="00BD0F5F" w:rsidRDefault="00BD0F5F" w:rsidP="00334598"/>
        </w:tc>
        <w:tc>
          <w:tcPr>
            <w:tcW w:w="2389" w:type="dxa"/>
            <w:shd w:val="clear" w:color="auto" w:fill="auto"/>
          </w:tcPr>
          <w:p w:rsidR="00BD0F5F" w:rsidRDefault="00BD0F5F" w:rsidP="00334598"/>
        </w:tc>
      </w:tr>
      <w:tr w:rsidR="00BD0F5F" w:rsidTr="00334598">
        <w:tc>
          <w:tcPr>
            <w:tcW w:w="1589" w:type="dxa"/>
            <w:shd w:val="clear" w:color="auto" w:fill="auto"/>
          </w:tcPr>
          <w:p w:rsidR="00BD0F5F" w:rsidRDefault="00BD0F5F" w:rsidP="00334598">
            <w:r>
              <w:t xml:space="preserve">2     Cino </w:t>
            </w:r>
          </w:p>
        </w:tc>
        <w:tc>
          <w:tcPr>
            <w:tcW w:w="1323" w:type="dxa"/>
            <w:shd w:val="clear" w:color="auto" w:fill="auto"/>
          </w:tcPr>
          <w:p w:rsidR="00BD0F5F" w:rsidRDefault="00BD0F5F" w:rsidP="00334598">
            <w:r>
              <w:t xml:space="preserve">5^ </w:t>
            </w:r>
            <w:proofErr w:type="spellStart"/>
            <w:r>
              <w:t>B</w:t>
            </w:r>
            <w:r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BD0F5F" w:rsidRDefault="003E22EE" w:rsidP="00334598">
            <w:r>
              <w:t>Giordano F.</w:t>
            </w:r>
          </w:p>
        </w:tc>
        <w:tc>
          <w:tcPr>
            <w:tcW w:w="1261" w:type="dxa"/>
          </w:tcPr>
          <w:p w:rsidR="00BD0F5F" w:rsidRDefault="00BD0F5F" w:rsidP="00334598"/>
        </w:tc>
        <w:tc>
          <w:tcPr>
            <w:tcW w:w="2389" w:type="dxa"/>
            <w:shd w:val="clear" w:color="auto" w:fill="auto"/>
          </w:tcPr>
          <w:p w:rsidR="00BD0F5F" w:rsidRDefault="00BD0F5F" w:rsidP="00334598"/>
        </w:tc>
      </w:tr>
      <w:tr w:rsidR="00BD0F5F" w:rsidTr="00334598">
        <w:tc>
          <w:tcPr>
            <w:tcW w:w="1589" w:type="dxa"/>
            <w:shd w:val="clear" w:color="auto" w:fill="auto"/>
          </w:tcPr>
          <w:p w:rsidR="00BD0F5F" w:rsidRDefault="00BD0F5F" w:rsidP="00334598">
            <w:r>
              <w:t xml:space="preserve">3 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BD0F5F" w:rsidRDefault="00BD0F5F" w:rsidP="00334598">
            <w:r>
              <w:t xml:space="preserve">5^ </w:t>
            </w:r>
            <w:proofErr w:type="spellStart"/>
            <w:r>
              <w:t>D</w:t>
            </w:r>
            <w:r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BD0F5F" w:rsidRDefault="005309F0" w:rsidP="00334598">
            <w:r>
              <w:t>Vilardo F.</w:t>
            </w:r>
          </w:p>
        </w:tc>
        <w:tc>
          <w:tcPr>
            <w:tcW w:w="1261" w:type="dxa"/>
          </w:tcPr>
          <w:p w:rsidR="00BD0F5F" w:rsidRDefault="00BD0F5F" w:rsidP="00334598">
            <w:r>
              <w:t xml:space="preserve">5^ </w:t>
            </w:r>
            <w:r w:rsidRPr="00F276D3">
              <w:rPr>
                <w:b/>
              </w:rPr>
              <w:t>N</w:t>
            </w:r>
          </w:p>
        </w:tc>
        <w:tc>
          <w:tcPr>
            <w:tcW w:w="2389" w:type="dxa"/>
            <w:shd w:val="clear" w:color="auto" w:fill="auto"/>
          </w:tcPr>
          <w:p w:rsidR="00BD0F5F" w:rsidRDefault="00F65BD8" w:rsidP="00334598">
            <w:r>
              <w:t>Cupello</w:t>
            </w:r>
          </w:p>
        </w:tc>
      </w:tr>
      <w:tr w:rsidR="00BD0F5F" w:rsidTr="00334598">
        <w:tc>
          <w:tcPr>
            <w:tcW w:w="1589" w:type="dxa"/>
            <w:shd w:val="clear" w:color="auto" w:fill="auto"/>
          </w:tcPr>
          <w:p w:rsidR="00BD0F5F" w:rsidRDefault="00BD0F5F" w:rsidP="00334598">
            <w:r>
              <w:t>4     Bruno S</w:t>
            </w:r>
          </w:p>
        </w:tc>
        <w:tc>
          <w:tcPr>
            <w:tcW w:w="1323" w:type="dxa"/>
            <w:shd w:val="clear" w:color="auto" w:fill="auto"/>
          </w:tcPr>
          <w:p w:rsidR="00BD0F5F" w:rsidRDefault="00BD0F5F" w:rsidP="00334598">
            <w:r>
              <w:t xml:space="preserve">5^ </w:t>
            </w:r>
            <w:proofErr w:type="spellStart"/>
            <w:r>
              <w:t>D</w:t>
            </w:r>
            <w:r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BD0F5F" w:rsidRDefault="005309F0" w:rsidP="00334598">
            <w:proofErr w:type="spellStart"/>
            <w:r>
              <w:t>Posteraro</w:t>
            </w:r>
            <w:proofErr w:type="spellEnd"/>
            <w:r>
              <w:t xml:space="preserve"> L.</w:t>
            </w:r>
          </w:p>
        </w:tc>
        <w:tc>
          <w:tcPr>
            <w:tcW w:w="1261" w:type="dxa"/>
          </w:tcPr>
          <w:p w:rsidR="00BD0F5F" w:rsidRDefault="00BD0F5F" w:rsidP="00334598"/>
        </w:tc>
        <w:tc>
          <w:tcPr>
            <w:tcW w:w="2389" w:type="dxa"/>
            <w:shd w:val="clear" w:color="auto" w:fill="auto"/>
          </w:tcPr>
          <w:p w:rsidR="00BD0F5F" w:rsidRDefault="00BD0F5F" w:rsidP="00334598"/>
        </w:tc>
      </w:tr>
    </w:tbl>
    <w:p w:rsidR="00BD0F5F" w:rsidRDefault="00BD0F5F" w:rsidP="00BD0F5F"/>
    <w:p w:rsidR="003E185B" w:rsidRDefault="003E185B" w:rsidP="003E185B"/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di</w:t>
      </w:r>
      <w:r w:rsidRPr="005B3D13">
        <w:rPr>
          <w:b/>
          <w:sz w:val="32"/>
          <w:szCs w:val="32"/>
        </w:rPr>
        <w:t>Inglese</w:t>
      </w:r>
      <w:r>
        <w:t xml:space="preserve">  del</w:t>
      </w:r>
      <w:proofErr w:type="gramEnd"/>
      <w:r>
        <w:rPr>
          <w:b/>
        </w:rPr>
        <w:t>04</w:t>
      </w:r>
      <w:r w:rsidRPr="005B3D13">
        <w:rPr>
          <w:b/>
        </w:rPr>
        <w:t>.03.202</w:t>
      </w:r>
      <w:r>
        <w:rPr>
          <w:b/>
        </w:rPr>
        <w:t>2    Venerdì</w:t>
      </w:r>
    </w:p>
    <w:p w:rsidR="003E185B" w:rsidRDefault="003E185B" w:rsidP="003E1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289"/>
        <w:gridCol w:w="1260"/>
        <w:gridCol w:w="2387"/>
      </w:tblGrid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>Classe</w:t>
            </w:r>
          </w:p>
        </w:tc>
        <w:tc>
          <w:tcPr>
            <w:tcW w:w="3292" w:type="dxa"/>
            <w:shd w:val="clear" w:color="auto" w:fill="auto"/>
          </w:tcPr>
          <w:p w:rsidR="003E185B" w:rsidRDefault="003E185B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 w:rsidR="00CB62CA">
              <w:t xml:space="preserve"> alle</w:t>
            </w:r>
            <w:r>
              <w:rPr>
                <w:b/>
              </w:rPr>
              <w:t>11.00</w:t>
            </w:r>
          </w:p>
        </w:tc>
        <w:tc>
          <w:tcPr>
            <w:tcW w:w="1261" w:type="dxa"/>
          </w:tcPr>
          <w:p w:rsidR="003E185B" w:rsidRDefault="003E185B" w:rsidP="00334598">
            <w:r>
              <w:t>Classe</w:t>
            </w:r>
          </w:p>
        </w:tc>
        <w:tc>
          <w:tcPr>
            <w:tcW w:w="2389" w:type="dxa"/>
            <w:shd w:val="clear" w:color="auto" w:fill="auto"/>
          </w:tcPr>
          <w:p w:rsidR="003E185B" w:rsidRDefault="003E185B" w:rsidP="00334598">
            <w:r>
              <w:t xml:space="preserve">Orario dalle </w:t>
            </w:r>
            <w:r>
              <w:rPr>
                <w:b/>
              </w:rPr>
              <w:t>11.15</w:t>
            </w:r>
            <w:r>
              <w:t xml:space="preserve"> alle </w:t>
            </w:r>
            <w:r>
              <w:rPr>
                <w:b/>
              </w:rPr>
              <w:t>13:45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276D3">
              <w:rPr>
                <w:b/>
              </w:rPr>
              <w:t>T</w:t>
            </w:r>
          </w:p>
        </w:tc>
        <w:tc>
          <w:tcPr>
            <w:tcW w:w="3292" w:type="dxa"/>
            <w:shd w:val="clear" w:color="auto" w:fill="auto"/>
          </w:tcPr>
          <w:p w:rsidR="003E185B" w:rsidRDefault="00460322" w:rsidP="00334598">
            <w:r>
              <w:t>Ciancio R</w:t>
            </w:r>
          </w:p>
        </w:tc>
        <w:tc>
          <w:tcPr>
            <w:tcW w:w="1261" w:type="dxa"/>
          </w:tcPr>
          <w:p w:rsidR="003E185B" w:rsidRDefault="003E185B" w:rsidP="00334598"/>
        </w:tc>
        <w:tc>
          <w:tcPr>
            <w:tcW w:w="2389" w:type="dxa"/>
            <w:shd w:val="clear" w:color="auto" w:fill="auto"/>
          </w:tcPr>
          <w:p w:rsidR="003E185B" w:rsidRDefault="003E185B" w:rsidP="00334598"/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3E185B" w:rsidRDefault="00CB62CA" w:rsidP="00334598">
            <w:r>
              <w:t xml:space="preserve">5^ </w:t>
            </w:r>
            <w:proofErr w:type="spellStart"/>
            <w:r>
              <w:t>B</w:t>
            </w:r>
            <w:r w:rsidR="003E185B"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3E185B" w:rsidRDefault="006F08B6" w:rsidP="00334598">
            <w:r>
              <w:t xml:space="preserve"> Vilardo F</w:t>
            </w:r>
          </w:p>
        </w:tc>
        <w:tc>
          <w:tcPr>
            <w:tcW w:w="1261" w:type="dxa"/>
          </w:tcPr>
          <w:p w:rsidR="003E185B" w:rsidRDefault="003E185B" w:rsidP="00334598"/>
        </w:tc>
        <w:tc>
          <w:tcPr>
            <w:tcW w:w="2389" w:type="dxa"/>
            <w:shd w:val="clear" w:color="auto" w:fill="auto"/>
          </w:tcPr>
          <w:p w:rsidR="003E185B" w:rsidRDefault="003E185B" w:rsidP="00334598"/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</w:t>
            </w:r>
            <w:proofErr w:type="spellStart"/>
            <w:r>
              <w:t>D</w:t>
            </w:r>
            <w:r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3E185B" w:rsidRDefault="006B58AE" w:rsidP="00334598">
            <w:r>
              <w:t xml:space="preserve"> Giordano F.</w:t>
            </w:r>
          </w:p>
        </w:tc>
        <w:tc>
          <w:tcPr>
            <w:tcW w:w="1261" w:type="dxa"/>
          </w:tcPr>
          <w:p w:rsidR="003E185B" w:rsidRDefault="003E185B" w:rsidP="00334598">
            <w:r>
              <w:t xml:space="preserve">5^ </w:t>
            </w:r>
            <w:r w:rsidRPr="00F276D3">
              <w:rPr>
                <w:b/>
              </w:rPr>
              <w:t>N</w:t>
            </w:r>
          </w:p>
        </w:tc>
        <w:tc>
          <w:tcPr>
            <w:tcW w:w="2389" w:type="dxa"/>
            <w:shd w:val="clear" w:color="auto" w:fill="auto"/>
          </w:tcPr>
          <w:p w:rsidR="003E185B" w:rsidRDefault="00DF52CF" w:rsidP="00334598">
            <w:r>
              <w:t>Fruscio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4   Bruno S</w:t>
            </w:r>
          </w:p>
        </w:tc>
        <w:tc>
          <w:tcPr>
            <w:tcW w:w="1323" w:type="dxa"/>
            <w:shd w:val="clear" w:color="auto" w:fill="auto"/>
          </w:tcPr>
          <w:p w:rsidR="003E185B" w:rsidRDefault="00CB62CA" w:rsidP="00334598">
            <w:r>
              <w:t xml:space="preserve">5^ </w:t>
            </w:r>
            <w:proofErr w:type="spellStart"/>
            <w:r>
              <w:t>D</w:t>
            </w:r>
            <w:r w:rsidR="003E185B" w:rsidRPr="00F71AA3">
              <w:rPr>
                <w:b/>
              </w:rPr>
              <w:t>Liceo</w:t>
            </w:r>
            <w:proofErr w:type="spellEnd"/>
          </w:p>
        </w:tc>
        <w:tc>
          <w:tcPr>
            <w:tcW w:w="3292" w:type="dxa"/>
            <w:shd w:val="clear" w:color="auto" w:fill="auto"/>
          </w:tcPr>
          <w:p w:rsidR="003E185B" w:rsidRDefault="008B15F3" w:rsidP="00334598">
            <w:r>
              <w:t>Carus</w:t>
            </w:r>
            <w:r w:rsidR="009636F3">
              <w:t>o E.</w:t>
            </w:r>
          </w:p>
        </w:tc>
        <w:tc>
          <w:tcPr>
            <w:tcW w:w="1261" w:type="dxa"/>
          </w:tcPr>
          <w:p w:rsidR="003E185B" w:rsidRDefault="003E185B" w:rsidP="00334598"/>
        </w:tc>
        <w:tc>
          <w:tcPr>
            <w:tcW w:w="2389" w:type="dxa"/>
            <w:shd w:val="clear" w:color="auto" w:fill="auto"/>
          </w:tcPr>
          <w:p w:rsidR="003E185B" w:rsidRDefault="003E185B" w:rsidP="00334598"/>
        </w:tc>
      </w:tr>
    </w:tbl>
    <w:p w:rsidR="003E185B" w:rsidRDefault="003E185B" w:rsidP="003E185B"/>
    <w:p w:rsidR="003E185B" w:rsidRDefault="003E185B" w:rsidP="003E185B"/>
    <w:p w:rsidR="003E185B" w:rsidRDefault="003E185B" w:rsidP="003E185B"/>
    <w:p w:rsidR="003E185B" w:rsidRDefault="003E185B" w:rsidP="003E185B"/>
    <w:p w:rsidR="003E185B" w:rsidRDefault="003E185B" w:rsidP="003E185B"/>
    <w:p w:rsidR="003E185B" w:rsidRDefault="003E185B" w:rsidP="003E185B"/>
    <w:p w:rsidR="003E185B" w:rsidRDefault="003E185B" w:rsidP="003E185B"/>
    <w:p w:rsidR="003E185B" w:rsidRDefault="003E185B" w:rsidP="003E185B"/>
    <w:p w:rsidR="003E185B" w:rsidRDefault="003E185B" w:rsidP="003E185B"/>
    <w:p w:rsidR="003E185B" w:rsidRDefault="003E185B" w:rsidP="003E185B"/>
    <w:p w:rsidR="003E185B" w:rsidRDefault="003E185B" w:rsidP="003E185B"/>
    <w:p w:rsidR="0093003A" w:rsidRDefault="0093003A" w:rsidP="003E185B"/>
    <w:p w:rsidR="003E185B" w:rsidRDefault="003E185B" w:rsidP="003E185B"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Italiano</w:t>
      </w:r>
      <w:r>
        <w:t xml:space="preserve">del  </w:t>
      </w:r>
      <w:r>
        <w:rPr>
          <w:b/>
        </w:rPr>
        <w:t>07</w:t>
      </w:r>
      <w:r w:rsidRPr="00375EC6">
        <w:rPr>
          <w:b/>
        </w:rPr>
        <w:t>.03.202</w:t>
      </w:r>
      <w:r>
        <w:rPr>
          <w:b/>
        </w:rPr>
        <w:t>2</w:t>
      </w:r>
      <w:proofErr w:type="gramEnd"/>
      <w:r>
        <w:rPr>
          <w:b/>
        </w:rPr>
        <w:t xml:space="preserve">    Lunedì</w:t>
      </w:r>
    </w:p>
    <w:p w:rsidR="003E185B" w:rsidRDefault="003E185B" w:rsidP="003E1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859"/>
      </w:tblGrid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>Classe</w:t>
            </w:r>
          </w:p>
        </w:tc>
        <w:tc>
          <w:tcPr>
            <w:tcW w:w="3859" w:type="dxa"/>
            <w:shd w:val="clear" w:color="auto" w:fill="auto"/>
          </w:tcPr>
          <w:p w:rsidR="003E185B" w:rsidRDefault="003E185B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276D3">
              <w:rPr>
                <w:b/>
              </w:rPr>
              <w:t>C</w:t>
            </w:r>
          </w:p>
        </w:tc>
        <w:tc>
          <w:tcPr>
            <w:tcW w:w="3859" w:type="dxa"/>
            <w:shd w:val="clear" w:color="auto" w:fill="auto"/>
          </w:tcPr>
          <w:p w:rsidR="003E185B" w:rsidRDefault="00027C8D" w:rsidP="00334598">
            <w:r>
              <w:t>Procopio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FD2437" w:rsidP="00334598">
            <w:r>
              <w:t>Cupello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CE2A1F" w:rsidP="00334598">
            <w:r>
              <w:t>Segreti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FD2437" w:rsidP="00334598">
            <w:r>
              <w:t>Cupello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4F7E5E" w:rsidP="00334598">
            <w:r>
              <w:t>Basile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3E185B" w:rsidRDefault="00CE2A1F" w:rsidP="00334598">
            <w:r>
              <w:t>Segreti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3E185B" w:rsidRDefault="00F5749D" w:rsidP="00334598">
            <w:r>
              <w:t>Basile</w:t>
            </w:r>
          </w:p>
        </w:tc>
      </w:tr>
    </w:tbl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Matematica</w:t>
      </w:r>
      <w:r>
        <w:t xml:space="preserve">  del</w:t>
      </w:r>
      <w:proofErr w:type="gramEnd"/>
      <w:r>
        <w:rPr>
          <w:b/>
        </w:rPr>
        <w:t>08</w:t>
      </w:r>
      <w:r w:rsidRPr="00D56AE5">
        <w:rPr>
          <w:b/>
        </w:rPr>
        <w:t>.03.202</w:t>
      </w:r>
      <w:r>
        <w:rPr>
          <w:b/>
        </w:rPr>
        <w:t>2   Martedì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859"/>
      </w:tblGrid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>Classe</w:t>
            </w:r>
          </w:p>
        </w:tc>
        <w:tc>
          <w:tcPr>
            <w:tcW w:w="3859" w:type="dxa"/>
            <w:shd w:val="clear" w:color="auto" w:fill="auto"/>
          </w:tcPr>
          <w:p w:rsidR="003E185B" w:rsidRDefault="003E185B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276D3">
              <w:rPr>
                <w:b/>
              </w:rPr>
              <w:t>C</w:t>
            </w:r>
          </w:p>
        </w:tc>
        <w:tc>
          <w:tcPr>
            <w:tcW w:w="3859" w:type="dxa"/>
            <w:shd w:val="clear" w:color="auto" w:fill="auto"/>
          </w:tcPr>
          <w:p w:rsidR="003E185B" w:rsidRDefault="005F57D5" w:rsidP="00334598">
            <w:r>
              <w:t>Santelli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B358B7" w:rsidP="00334598">
            <w:proofErr w:type="spellStart"/>
            <w:r>
              <w:t>Posteraro</w:t>
            </w:r>
            <w:proofErr w:type="spellEnd"/>
            <w:r>
              <w:t xml:space="preserve"> L.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544FB4" w:rsidP="00334598">
            <w:proofErr w:type="spellStart"/>
            <w:r>
              <w:t>Vogliotti</w:t>
            </w:r>
            <w:proofErr w:type="spellEnd"/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B358B7" w:rsidP="00334598">
            <w:proofErr w:type="spellStart"/>
            <w:r>
              <w:t>Posteraro</w:t>
            </w:r>
            <w:proofErr w:type="spellEnd"/>
            <w:r>
              <w:t xml:space="preserve"> L.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5C7D7C" w:rsidP="00334598">
            <w:r>
              <w:t>Vilardo F.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3E185B" w:rsidRDefault="00544FB4" w:rsidP="00334598">
            <w:proofErr w:type="spellStart"/>
            <w:r>
              <w:t>Vogliotti</w:t>
            </w:r>
            <w:proofErr w:type="spellEnd"/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3E185B" w:rsidRDefault="005C7D7C" w:rsidP="00334598">
            <w:r>
              <w:t>Vilardo F.</w:t>
            </w:r>
          </w:p>
        </w:tc>
      </w:tr>
    </w:tbl>
    <w:p w:rsidR="003E185B" w:rsidRDefault="003E185B" w:rsidP="003E185B">
      <w:pPr>
        <w:rPr>
          <w:b/>
        </w:rPr>
      </w:pPr>
    </w:p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Inglese</w:t>
      </w:r>
      <w:r>
        <w:t xml:space="preserve">  del</w:t>
      </w:r>
      <w:proofErr w:type="gramEnd"/>
      <w:r>
        <w:rPr>
          <w:b/>
        </w:rPr>
        <w:t>09</w:t>
      </w:r>
      <w:r w:rsidRPr="005B3D13">
        <w:rPr>
          <w:b/>
        </w:rPr>
        <w:t>.03.202</w:t>
      </w:r>
      <w:r>
        <w:rPr>
          <w:b/>
        </w:rPr>
        <w:t>2   Mercoledì</w:t>
      </w:r>
    </w:p>
    <w:p w:rsidR="003E185B" w:rsidRDefault="003E185B" w:rsidP="003E18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323"/>
        <w:gridCol w:w="3859"/>
      </w:tblGrid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Laboratorio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>Classe</w:t>
            </w:r>
          </w:p>
        </w:tc>
        <w:tc>
          <w:tcPr>
            <w:tcW w:w="3859" w:type="dxa"/>
            <w:shd w:val="clear" w:color="auto" w:fill="auto"/>
          </w:tcPr>
          <w:p w:rsidR="003E185B" w:rsidRDefault="003E185B" w:rsidP="00334598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1   Guido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276D3">
              <w:rPr>
                <w:b/>
              </w:rPr>
              <w:t>C</w:t>
            </w:r>
          </w:p>
        </w:tc>
        <w:tc>
          <w:tcPr>
            <w:tcW w:w="3859" w:type="dxa"/>
            <w:shd w:val="clear" w:color="auto" w:fill="auto"/>
          </w:tcPr>
          <w:p w:rsidR="003E185B" w:rsidRDefault="007F06C8" w:rsidP="00334598">
            <w:r>
              <w:t>Milito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794567" w:rsidP="00334598">
            <w:r>
              <w:t>Curcio A.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A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820471" w:rsidP="00334598">
            <w:r>
              <w:t>Venerio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2   Cino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794567" w:rsidP="00334598">
            <w:r>
              <w:t>Curcio A.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F </w:t>
            </w:r>
            <w:r w:rsidRPr="00F71AA3">
              <w:rPr>
                <w:b/>
              </w:rPr>
              <w:t>Liceo</w:t>
            </w:r>
          </w:p>
        </w:tc>
        <w:tc>
          <w:tcPr>
            <w:tcW w:w="3859" w:type="dxa"/>
            <w:shd w:val="clear" w:color="auto" w:fill="auto"/>
          </w:tcPr>
          <w:p w:rsidR="003E185B" w:rsidRDefault="00532F18" w:rsidP="00334598">
            <w:r>
              <w:t>Grimaldi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 xml:space="preserve">3 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3E185B" w:rsidRDefault="00820471" w:rsidP="00334598">
            <w:r>
              <w:t>Venerio</w:t>
            </w:r>
          </w:p>
        </w:tc>
      </w:tr>
      <w:tr w:rsidR="003E185B" w:rsidTr="00334598">
        <w:tc>
          <w:tcPr>
            <w:tcW w:w="1589" w:type="dxa"/>
            <w:shd w:val="clear" w:color="auto" w:fill="auto"/>
          </w:tcPr>
          <w:p w:rsidR="003E185B" w:rsidRDefault="003E185B" w:rsidP="00334598">
            <w:r>
              <w:t>4   Bruno</w:t>
            </w:r>
          </w:p>
        </w:tc>
        <w:tc>
          <w:tcPr>
            <w:tcW w:w="1323" w:type="dxa"/>
            <w:shd w:val="clear" w:color="auto" w:fill="auto"/>
          </w:tcPr>
          <w:p w:rsidR="003E185B" w:rsidRDefault="003E185B" w:rsidP="00334598">
            <w:r>
              <w:t xml:space="preserve">5^ </w:t>
            </w:r>
            <w:r w:rsidRPr="00F276D3">
              <w:rPr>
                <w:b/>
              </w:rPr>
              <w:t>O</w:t>
            </w:r>
          </w:p>
        </w:tc>
        <w:tc>
          <w:tcPr>
            <w:tcW w:w="3859" w:type="dxa"/>
            <w:shd w:val="clear" w:color="auto" w:fill="auto"/>
          </w:tcPr>
          <w:p w:rsidR="003E185B" w:rsidRDefault="00532F18" w:rsidP="00334598">
            <w:r>
              <w:t>Grimaldi</w:t>
            </w:r>
          </w:p>
        </w:tc>
      </w:tr>
    </w:tbl>
    <w:p w:rsidR="003E185B" w:rsidRDefault="003E185B" w:rsidP="003E185B"/>
    <w:p w:rsidR="003E185B" w:rsidRDefault="003E185B" w:rsidP="003E185B"/>
    <w:p w:rsidR="00C764DC" w:rsidRDefault="00C764DC" w:rsidP="003E185B">
      <w:pPr>
        <w:rPr>
          <w:b/>
          <w:sz w:val="32"/>
          <w:szCs w:val="32"/>
        </w:rPr>
      </w:pPr>
    </w:p>
    <w:p w:rsidR="003E185B" w:rsidRDefault="003E185B" w:rsidP="003E185B">
      <w:pPr>
        <w:rPr>
          <w:b/>
          <w:sz w:val="32"/>
          <w:szCs w:val="32"/>
        </w:rPr>
      </w:pPr>
    </w:p>
    <w:p w:rsidR="003E185B" w:rsidRDefault="003E185B" w:rsidP="003E185B">
      <w:r w:rsidRPr="005B3D13">
        <w:rPr>
          <w:b/>
          <w:sz w:val="32"/>
          <w:szCs w:val="32"/>
        </w:rPr>
        <w:lastRenderedPageBreak/>
        <w:t>Prova</w:t>
      </w:r>
      <w:r>
        <w:rPr>
          <w:b/>
          <w:sz w:val="32"/>
          <w:szCs w:val="32"/>
        </w:rPr>
        <w:t xml:space="preserve"> di</w:t>
      </w:r>
      <w:r w:rsidRPr="005B3D13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Italiano</w:t>
      </w:r>
      <w:r>
        <w:t xml:space="preserve">del  </w:t>
      </w:r>
      <w:r>
        <w:rPr>
          <w:b/>
        </w:rPr>
        <w:t>10</w:t>
      </w:r>
      <w:r w:rsidRPr="00375EC6">
        <w:rPr>
          <w:b/>
        </w:rPr>
        <w:t>.03.202</w:t>
      </w:r>
      <w:r>
        <w:rPr>
          <w:b/>
        </w:rPr>
        <w:t>2</w:t>
      </w:r>
      <w:proofErr w:type="gramEnd"/>
      <w:r>
        <w:rPr>
          <w:b/>
        </w:rPr>
        <w:t xml:space="preserve">   Giovedì</w:t>
      </w:r>
    </w:p>
    <w:p w:rsidR="003E185B" w:rsidRDefault="003E185B" w:rsidP="003E1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272"/>
        <w:gridCol w:w="3444"/>
        <w:gridCol w:w="3334"/>
      </w:tblGrid>
      <w:tr w:rsidR="00705257" w:rsidTr="0064362C">
        <w:tc>
          <w:tcPr>
            <w:tcW w:w="1572" w:type="dxa"/>
            <w:shd w:val="clear" w:color="auto" w:fill="auto"/>
          </w:tcPr>
          <w:p w:rsidR="00705257" w:rsidRDefault="00705257" w:rsidP="00705257">
            <w:r>
              <w:t>Laboratorio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>Classe</w:t>
            </w:r>
          </w:p>
        </w:tc>
        <w:tc>
          <w:tcPr>
            <w:tcW w:w="3444" w:type="dxa"/>
            <w:shd w:val="clear" w:color="auto" w:fill="auto"/>
          </w:tcPr>
          <w:p w:rsidR="00705257" w:rsidRDefault="00705257" w:rsidP="00705257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  <w:tc>
          <w:tcPr>
            <w:tcW w:w="3334" w:type="dxa"/>
          </w:tcPr>
          <w:p w:rsidR="00705257" w:rsidRDefault="00705257" w:rsidP="00705257">
            <w:r>
              <w:t xml:space="preserve">Orario  dalle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  <w:r>
              <w:rPr>
                <w:b/>
              </w:rPr>
              <w:t xml:space="preserve"> alle 13.30</w:t>
            </w:r>
          </w:p>
        </w:tc>
      </w:tr>
      <w:tr w:rsidR="00705257" w:rsidTr="0064362C">
        <w:tc>
          <w:tcPr>
            <w:tcW w:w="1572" w:type="dxa"/>
            <w:shd w:val="clear" w:color="auto" w:fill="auto"/>
          </w:tcPr>
          <w:p w:rsidR="00705257" w:rsidRDefault="00705257" w:rsidP="00705257">
            <w:r>
              <w:t>1  Guido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</w:t>
            </w:r>
            <w:r>
              <w:rPr>
                <w:b/>
              </w:rPr>
              <w:t>M</w:t>
            </w:r>
          </w:p>
        </w:tc>
        <w:tc>
          <w:tcPr>
            <w:tcW w:w="3444" w:type="dxa"/>
            <w:shd w:val="clear" w:color="auto" w:fill="auto"/>
          </w:tcPr>
          <w:p w:rsidR="00705257" w:rsidRDefault="00705257" w:rsidP="00705257">
            <w:r>
              <w:t xml:space="preserve"> Salomone</w:t>
            </w:r>
          </w:p>
        </w:tc>
        <w:tc>
          <w:tcPr>
            <w:tcW w:w="3334" w:type="dxa"/>
          </w:tcPr>
          <w:p w:rsidR="00705257" w:rsidRDefault="00705257" w:rsidP="00705257"/>
        </w:tc>
      </w:tr>
      <w:tr w:rsidR="00705257" w:rsidTr="0064362C">
        <w:tc>
          <w:tcPr>
            <w:tcW w:w="1572" w:type="dxa"/>
            <w:shd w:val="clear" w:color="auto" w:fill="auto"/>
          </w:tcPr>
          <w:p w:rsidR="00705257" w:rsidRDefault="00705257" w:rsidP="00705257">
            <w:r>
              <w:t>2  Cino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A </w:t>
            </w:r>
            <w:r w:rsidRPr="00A93936">
              <w:rPr>
                <w:b/>
              </w:rPr>
              <w:t>E</w:t>
            </w:r>
          </w:p>
        </w:tc>
        <w:tc>
          <w:tcPr>
            <w:tcW w:w="3444" w:type="dxa"/>
            <w:shd w:val="clear" w:color="auto" w:fill="auto"/>
          </w:tcPr>
          <w:p w:rsidR="00705257" w:rsidRDefault="00705257" w:rsidP="00705257">
            <w:r>
              <w:t xml:space="preserve"> Aragona</w:t>
            </w:r>
          </w:p>
        </w:tc>
        <w:tc>
          <w:tcPr>
            <w:tcW w:w="3334" w:type="dxa"/>
          </w:tcPr>
          <w:p w:rsidR="00705257" w:rsidRDefault="00705257" w:rsidP="00705257"/>
        </w:tc>
      </w:tr>
      <w:tr w:rsidR="00705257" w:rsidTr="0064362C">
        <w:tc>
          <w:tcPr>
            <w:tcW w:w="1572" w:type="dxa"/>
            <w:shd w:val="clear" w:color="auto" w:fill="auto"/>
          </w:tcPr>
          <w:p w:rsidR="00705257" w:rsidRDefault="00705257" w:rsidP="00705257">
            <w:r>
              <w:t xml:space="preserve">3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44" w:type="dxa"/>
            <w:shd w:val="clear" w:color="auto" w:fill="auto"/>
          </w:tcPr>
          <w:p w:rsidR="00705257" w:rsidRDefault="00705257" w:rsidP="00705257">
            <w:r>
              <w:t xml:space="preserve"> Falcone</w:t>
            </w:r>
          </w:p>
        </w:tc>
        <w:tc>
          <w:tcPr>
            <w:tcW w:w="3334" w:type="dxa"/>
          </w:tcPr>
          <w:p w:rsidR="00705257" w:rsidRDefault="00880F2C" w:rsidP="00705257">
            <w:r>
              <w:t>Falsetti</w:t>
            </w:r>
          </w:p>
        </w:tc>
      </w:tr>
      <w:tr w:rsidR="00705257" w:rsidTr="0064362C">
        <w:tc>
          <w:tcPr>
            <w:tcW w:w="1572" w:type="dxa"/>
            <w:shd w:val="clear" w:color="auto" w:fill="auto"/>
          </w:tcPr>
          <w:p w:rsidR="00705257" w:rsidRDefault="00705257" w:rsidP="00705257">
            <w:r>
              <w:t>4  Bruno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44" w:type="dxa"/>
            <w:shd w:val="clear" w:color="auto" w:fill="auto"/>
          </w:tcPr>
          <w:p w:rsidR="00705257" w:rsidRDefault="00705257" w:rsidP="00705257">
            <w:r>
              <w:t xml:space="preserve"> Vilardo F.</w:t>
            </w:r>
          </w:p>
        </w:tc>
        <w:tc>
          <w:tcPr>
            <w:tcW w:w="3334" w:type="dxa"/>
          </w:tcPr>
          <w:p w:rsidR="00705257" w:rsidRDefault="00705257" w:rsidP="00705257"/>
        </w:tc>
      </w:tr>
    </w:tbl>
    <w:p w:rsidR="003E185B" w:rsidRDefault="003E185B" w:rsidP="003E185B"/>
    <w:p w:rsidR="003E185B" w:rsidRDefault="003E185B" w:rsidP="003E185B"/>
    <w:p w:rsidR="003E185B" w:rsidRDefault="003E185B" w:rsidP="003E185B"/>
    <w:p w:rsidR="003E185B" w:rsidRDefault="003E185B" w:rsidP="003E185B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proofErr w:type="gramStart"/>
      <w:r w:rsidRPr="005B3D13">
        <w:rPr>
          <w:b/>
          <w:sz w:val="32"/>
          <w:szCs w:val="32"/>
        </w:rPr>
        <w:t>Matematica</w:t>
      </w:r>
      <w:r>
        <w:t xml:space="preserve">  del</w:t>
      </w:r>
      <w:proofErr w:type="gramEnd"/>
      <w:r>
        <w:rPr>
          <w:b/>
        </w:rPr>
        <w:t>11</w:t>
      </w:r>
      <w:r w:rsidRPr="00D56AE5">
        <w:rPr>
          <w:b/>
        </w:rPr>
        <w:t>.03.202</w:t>
      </w:r>
      <w:r>
        <w:rPr>
          <w:b/>
        </w:rPr>
        <w:t>2   Venerdì</w:t>
      </w:r>
    </w:p>
    <w:p w:rsidR="003E185B" w:rsidRDefault="003E185B" w:rsidP="003E18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272"/>
        <w:gridCol w:w="3440"/>
        <w:gridCol w:w="3337"/>
      </w:tblGrid>
      <w:tr w:rsidR="00705257" w:rsidTr="00B31D2F">
        <w:tc>
          <w:tcPr>
            <w:tcW w:w="1573" w:type="dxa"/>
            <w:shd w:val="clear" w:color="auto" w:fill="auto"/>
          </w:tcPr>
          <w:p w:rsidR="00705257" w:rsidRDefault="00705257" w:rsidP="00705257">
            <w:r>
              <w:t>Laboratorio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>Classe</w:t>
            </w:r>
          </w:p>
        </w:tc>
        <w:tc>
          <w:tcPr>
            <w:tcW w:w="3440" w:type="dxa"/>
            <w:shd w:val="clear" w:color="auto" w:fill="auto"/>
          </w:tcPr>
          <w:p w:rsidR="00705257" w:rsidRDefault="00705257" w:rsidP="00705257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  <w:tc>
          <w:tcPr>
            <w:tcW w:w="3337" w:type="dxa"/>
          </w:tcPr>
          <w:p w:rsidR="00705257" w:rsidRDefault="00705257" w:rsidP="00705257">
            <w:r>
              <w:t xml:space="preserve">Orario  dalle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  <w:r>
              <w:rPr>
                <w:b/>
              </w:rPr>
              <w:t xml:space="preserve"> alle 13.30</w:t>
            </w:r>
          </w:p>
        </w:tc>
      </w:tr>
      <w:tr w:rsidR="00705257" w:rsidTr="00B31D2F">
        <w:tc>
          <w:tcPr>
            <w:tcW w:w="1573" w:type="dxa"/>
            <w:shd w:val="clear" w:color="auto" w:fill="auto"/>
          </w:tcPr>
          <w:p w:rsidR="00705257" w:rsidRDefault="00705257" w:rsidP="00705257">
            <w:r>
              <w:t>1  Guido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</w:t>
            </w:r>
            <w:r>
              <w:rPr>
                <w:b/>
              </w:rPr>
              <w:t>M</w:t>
            </w:r>
          </w:p>
        </w:tc>
        <w:tc>
          <w:tcPr>
            <w:tcW w:w="3440" w:type="dxa"/>
            <w:shd w:val="clear" w:color="auto" w:fill="auto"/>
          </w:tcPr>
          <w:p w:rsidR="00705257" w:rsidRDefault="00705257" w:rsidP="00705257">
            <w:r>
              <w:t xml:space="preserve"> Cupello</w:t>
            </w:r>
          </w:p>
        </w:tc>
        <w:tc>
          <w:tcPr>
            <w:tcW w:w="3337" w:type="dxa"/>
          </w:tcPr>
          <w:p w:rsidR="00705257" w:rsidRDefault="00705257" w:rsidP="00705257"/>
        </w:tc>
      </w:tr>
      <w:tr w:rsidR="00705257" w:rsidTr="00B31D2F">
        <w:tc>
          <w:tcPr>
            <w:tcW w:w="1573" w:type="dxa"/>
            <w:shd w:val="clear" w:color="auto" w:fill="auto"/>
          </w:tcPr>
          <w:p w:rsidR="00705257" w:rsidRDefault="00705257" w:rsidP="00705257">
            <w:r>
              <w:t>2  Cino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A </w:t>
            </w:r>
            <w:r w:rsidRPr="00A93936">
              <w:rPr>
                <w:b/>
              </w:rPr>
              <w:t>E</w:t>
            </w:r>
          </w:p>
        </w:tc>
        <w:tc>
          <w:tcPr>
            <w:tcW w:w="3440" w:type="dxa"/>
            <w:shd w:val="clear" w:color="auto" w:fill="auto"/>
          </w:tcPr>
          <w:p w:rsidR="00705257" w:rsidRDefault="00705257" w:rsidP="00705257">
            <w:r>
              <w:t xml:space="preserve"> Vilardo F.</w:t>
            </w:r>
          </w:p>
        </w:tc>
        <w:tc>
          <w:tcPr>
            <w:tcW w:w="3337" w:type="dxa"/>
          </w:tcPr>
          <w:p w:rsidR="00705257" w:rsidRDefault="00705257" w:rsidP="00705257"/>
        </w:tc>
      </w:tr>
      <w:tr w:rsidR="00705257" w:rsidTr="00B31D2F">
        <w:tc>
          <w:tcPr>
            <w:tcW w:w="1573" w:type="dxa"/>
            <w:shd w:val="clear" w:color="auto" w:fill="auto"/>
          </w:tcPr>
          <w:p w:rsidR="00705257" w:rsidRDefault="00705257" w:rsidP="00705257">
            <w:r>
              <w:t xml:space="preserve">3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40" w:type="dxa"/>
            <w:shd w:val="clear" w:color="auto" w:fill="auto"/>
          </w:tcPr>
          <w:p w:rsidR="00705257" w:rsidRDefault="00705257" w:rsidP="00705257">
            <w:proofErr w:type="spellStart"/>
            <w:r>
              <w:t>Francella</w:t>
            </w:r>
            <w:proofErr w:type="spellEnd"/>
          </w:p>
        </w:tc>
        <w:tc>
          <w:tcPr>
            <w:tcW w:w="3337" w:type="dxa"/>
          </w:tcPr>
          <w:p w:rsidR="00705257" w:rsidRDefault="00B203E7" w:rsidP="00705257">
            <w:r>
              <w:t>Fruscio</w:t>
            </w:r>
          </w:p>
        </w:tc>
      </w:tr>
      <w:tr w:rsidR="00705257" w:rsidTr="00B31D2F">
        <w:tc>
          <w:tcPr>
            <w:tcW w:w="1573" w:type="dxa"/>
            <w:shd w:val="clear" w:color="auto" w:fill="auto"/>
          </w:tcPr>
          <w:p w:rsidR="00705257" w:rsidRDefault="00705257" w:rsidP="00705257">
            <w:r>
              <w:t>4  Bruno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40" w:type="dxa"/>
            <w:shd w:val="clear" w:color="auto" w:fill="auto"/>
          </w:tcPr>
          <w:p w:rsidR="00705257" w:rsidRDefault="00705257" w:rsidP="00705257">
            <w:r>
              <w:t>Alfano</w:t>
            </w:r>
          </w:p>
        </w:tc>
        <w:tc>
          <w:tcPr>
            <w:tcW w:w="3337" w:type="dxa"/>
          </w:tcPr>
          <w:p w:rsidR="00705257" w:rsidRDefault="00705257" w:rsidP="00705257"/>
        </w:tc>
      </w:tr>
    </w:tbl>
    <w:p w:rsidR="003E185B" w:rsidRDefault="003E185B" w:rsidP="003E185B"/>
    <w:p w:rsidR="003E185B" w:rsidRDefault="003E185B" w:rsidP="003E185B">
      <w:pPr>
        <w:rPr>
          <w:b/>
        </w:rPr>
      </w:pPr>
    </w:p>
    <w:p w:rsidR="003E185B" w:rsidRDefault="003E185B" w:rsidP="003E185B"/>
    <w:p w:rsidR="003E185B" w:rsidRDefault="003E185B" w:rsidP="003E185B">
      <w:pPr>
        <w:rPr>
          <w:b/>
        </w:rPr>
      </w:pPr>
      <w:r w:rsidRPr="005B3D13">
        <w:rPr>
          <w:b/>
          <w:sz w:val="32"/>
          <w:szCs w:val="32"/>
        </w:rPr>
        <w:t>Prova</w:t>
      </w:r>
      <w:r>
        <w:rPr>
          <w:b/>
          <w:sz w:val="32"/>
          <w:szCs w:val="32"/>
        </w:rPr>
        <w:t xml:space="preserve"> di</w:t>
      </w:r>
      <w:r w:rsidR="004345F1">
        <w:rPr>
          <w:b/>
          <w:sz w:val="32"/>
          <w:szCs w:val="32"/>
        </w:rPr>
        <w:t xml:space="preserve"> </w:t>
      </w:r>
      <w:bookmarkStart w:id="0" w:name="_GoBack"/>
      <w:bookmarkEnd w:id="0"/>
      <w:r w:rsidRPr="005B3D13">
        <w:rPr>
          <w:b/>
          <w:sz w:val="32"/>
          <w:szCs w:val="32"/>
        </w:rPr>
        <w:t>Inglese</w:t>
      </w:r>
      <w:r>
        <w:t xml:space="preserve">  del</w:t>
      </w:r>
      <w:r>
        <w:rPr>
          <w:b/>
        </w:rPr>
        <w:t>14</w:t>
      </w:r>
      <w:r w:rsidRPr="005B3D13">
        <w:rPr>
          <w:b/>
        </w:rPr>
        <w:t>.03.202</w:t>
      </w:r>
      <w:r>
        <w:rPr>
          <w:b/>
        </w:rPr>
        <w:t>2   Lunedì</w:t>
      </w:r>
    </w:p>
    <w:p w:rsidR="003E185B" w:rsidRDefault="003E185B" w:rsidP="003E18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1272"/>
        <w:gridCol w:w="3444"/>
        <w:gridCol w:w="3334"/>
      </w:tblGrid>
      <w:tr w:rsidR="00705257" w:rsidTr="00B31D2F">
        <w:tc>
          <w:tcPr>
            <w:tcW w:w="1572" w:type="dxa"/>
            <w:shd w:val="clear" w:color="auto" w:fill="auto"/>
          </w:tcPr>
          <w:p w:rsidR="00705257" w:rsidRDefault="00705257" w:rsidP="00705257">
            <w:r>
              <w:t>Laboratorio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>Classe</w:t>
            </w:r>
          </w:p>
        </w:tc>
        <w:tc>
          <w:tcPr>
            <w:tcW w:w="3444" w:type="dxa"/>
            <w:shd w:val="clear" w:color="auto" w:fill="auto"/>
          </w:tcPr>
          <w:p w:rsidR="00705257" w:rsidRDefault="00705257" w:rsidP="00705257">
            <w:r>
              <w:t xml:space="preserve">Orario dalle </w:t>
            </w:r>
            <w:r>
              <w:rPr>
                <w:b/>
              </w:rPr>
              <w:t>08.3</w:t>
            </w:r>
            <w:r w:rsidRPr="00BD1884">
              <w:rPr>
                <w:b/>
              </w:rPr>
              <w:t>0</w:t>
            </w:r>
            <w:r>
              <w:t xml:space="preserve"> 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</w:p>
        </w:tc>
        <w:tc>
          <w:tcPr>
            <w:tcW w:w="3334" w:type="dxa"/>
          </w:tcPr>
          <w:p w:rsidR="00705257" w:rsidRDefault="00705257" w:rsidP="00705257">
            <w:r>
              <w:t xml:space="preserve">Orario  dalle </w:t>
            </w:r>
            <w:r>
              <w:rPr>
                <w:b/>
              </w:rPr>
              <w:t>11.0</w:t>
            </w:r>
            <w:r w:rsidRPr="00BD1884">
              <w:rPr>
                <w:b/>
              </w:rPr>
              <w:t>0</w:t>
            </w:r>
            <w:r>
              <w:rPr>
                <w:b/>
              </w:rPr>
              <w:t xml:space="preserve"> alle 13.30</w:t>
            </w:r>
          </w:p>
        </w:tc>
      </w:tr>
      <w:tr w:rsidR="00705257" w:rsidTr="00B31D2F">
        <w:tc>
          <w:tcPr>
            <w:tcW w:w="1572" w:type="dxa"/>
            <w:shd w:val="clear" w:color="auto" w:fill="auto"/>
          </w:tcPr>
          <w:p w:rsidR="00705257" w:rsidRDefault="00705257" w:rsidP="00705257">
            <w:r>
              <w:t>1  Guido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</w:t>
            </w:r>
            <w:r>
              <w:rPr>
                <w:b/>
              </w:rPr>
              <w:t>M</w:t>
            </w:r>
          </w:p>
        </w:tc>
        <w:tc>
          <w:tcPr>
            <w:tcW w:w="3444" w:type="dxa"/>
            <w:shd w:val="clear" w:color="auto" w:fill="auto"/>
          </w:tcPr>
          <w:p w:rsidR="00705257" w:rsidRDefault="00705257" w:rsidP="00705257">
            <w:r>
              <w:t xml:space="preserve"> Giordano F.</w:t>
            </w:r>
          </w:p>
        </w:tc>
        <w:tc>
          <w:tcPr>
            <w:tcW w:w="3334" w:type="dxa"/>
          </w:tcPr>
          <w:p w:rsidR="00705257" w:rsidRDefault="00705257" w:rsidP="00705257"/>
        </w:tc>
      </w:tr>
      <w:tr w:rsidR="00705257" w:rsidTr="00B31D2F">
        <w:tc>
          <w:tcPr>
            <w:tcW w:w="1572" w:type="dxa"/>
            <w:shd w:val="clear" w:color="auto" w:fill="auto"/>
          </w:tcPr>
          <w:p w:rsidR="00705257" w:rsidRDefault="00705257" w:rsidP="00705257">
            <w:r>
              <w:t>2  Cino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A </w:t>
            </w:r>
            <w:r w:rsidRPr="00A93936">
              <w:rPr>
                <w:b/>
              </w:rPr>
              <w:t>E</w:t>
            </w:r>
          </w:p>
        </w:tc>
        <w:tc>
          <w:tcPr>
            <w:tcW w:w="3444" w:type="dxa"/>
            <w:shd w:val="clear" w:color="auto" w:fill="auto"/>
          </w:tcPr>
          <w:p w:rsidR="00705257" w:rsidRDefault="00705257" w:rsidP="00705257">
            <w:r>
              <w:t xml:space="preserve"> Vilardo F.</w:t>
            </w:r>
          </w:p>
        </w:tc>
        <w:tc>
          <w:tcPr>
            <w:tcW w:w="3334" w:type="dxa"/>
          </w:tcPr>
          <w:p w:rsidR="00705257" w:rsidRDefault="00705257" w:rsidP="00705257"/>
        </w:tc>
      </w:tr>
      <w:tr w:rsidR="00705257" w:rsidTr="00B31D2F">
        <w:tc>
          <w:tcPr>
            <w:tcW w:w="1572" w:type="dxa"/>
            <w:shd w:val="clear" w:color="auto" w:fill="auto"/>
          </w:tcPr>
          <w:p w:rsidR="00705257" w:rsidRDefault="00705257" w:rsidP="00705257">
            <w:r>
              <w:t xml:space="preserve">3  </w:t>
            </w:r>
            <w:proofErr w:type="spellStart"/>
            <w:r>
              <w:t>Ramundo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44" w:type="dxa"/>
            <w:shd w:val="clear" w:color="auto" w:fill="auto"/>
          </w:tcPr>
          <w:p w:rsidR="00705257" w:rsidRDefault="00705257" w:rsidP="00705257">
            <w:r>
              <w:t>Salomone</w:t>
            </w:r>
          </w:p>
        </w:tc>
        <w:tc>
          <w:tcPr>
            <w:tcW w:w="3334" w:type="dxa"/>
          </w:tcPr>
          <w:p w:rsidR="00705257" w:rsidRDefault="00DA58F7" w:rsidP="00705257">
            <w:r>
              <w:t>Basile</w:t>
            </w:r>
          </w:p>
        </w:tc>
      </w:tr>
      <w:tr w:rsidR="00705257" w:rsidTr="00B31D2F">
        <w:tc>
          <w:tcPr>
            <w:tcW w:w="1572" w:type="dxa"/>
            <w:shd w:val="clear" w:color="auto" w:fill="auto"/>
          </w:tcPr>
          <w:p w:rsidR="00705257" w:rsidRDefault="00705257" w:rsidP="00705257">
            <w:r>
              <w:t>4  Bruno</w:t>
            </w:r>
          </w:p>
        </w:tc>
        <w:tc>
          <w:tcPr>
            <w:tcW w:w="1272" w:type="dxa"/>
            <w:shd w:val="clear" w:color="auto" w:fill="auto"/>
          </w:tcPr>
          <w:p w:rsidR="00705257" w:rsidRDefault="00705257" w:rsidP="00705257">
            <w:r>
              <w:t xml:space="preserve">5^ B </w:t>
            </w:r>
            <w:r w:rsidRPr="00A93936">
              <w:rPr>
                <w:b/>
              </w:rPr>
              <w:t>T</w:t>
            </w:r>
          </w:p>
        </w:tc>
        <w:tc>
          <w:tcPr>
            <w:tcW w:w="3444" w:type="dxa"/>
            <w:shd w:val="clear" w:color="auto" w:fill="auto"/>
          </w:tcPr>
          <w:p w:rsidR="00705257" w:rsidRDefault="00705257" w:rsidP="00705257">
            <w:r>
              <w:t>Basile</w:t>
            </w:r>
          </w:p>
        </w:tc>
        <w:tc>
          <w:tcPr>
            <w:tcW w:w="3334" w:type="dxa"/>
          </w:tcPr>
          <w:p w:rsidR="00705257" w:rsidRDefault="00705257" w:rsidP="00705257"/>
        </w:tc>
      </w:tr>
    </w:tbl>
    <w:p w:rsidR="003E185B" w:rsidRDefault="003E185B" w:rsidP="003E185B"/>
    <w:p w:rsidR="003E185B" w:rsidRDefault="003E185B" w:rsidP="003E185B"/>
    <w:p w:rsidR="005A1F46" w:rsidRDefault="005A1F46" w:rsidP="00092160"/>
    <w:p w:rsidR="00092160" w:rsidRDefault="00092160" w:rsidP="00092160"/>
    <w:p w:rsidR="00092160" w:rsidRDefault="00092160" w:rsidP="00092160"/>
    <w:p w:rsidR="005A1F46" w:rsidRDefault="005A1F46" w:rsidP="00092160"/>
    <w:p w:rsidR="00092160" w:rsidRDefault="00092160" w:rsidP="00092160">
      <w:r>
        <w:t>S</w:t>
      </w:r>
      <w:r w:rsidRPr="00EA1043">
        <w:t xml:space="preserve">econdo le disposizioni fornite dall’Invalsi, per </w:t>
      </w:r>
      <w:r w:rsidR="001B1413">
        <w:t xml:space="preserve">le </w:t>
      </w:r>
      <w:r w:rsidR="00E80FAB">
        <w:t>classi che svolgono la</w:t>
      </w:r>
      <w:r w:rsidRPr="00EA1043">
        <w:t xml:space="preserve"> prova in </w:t>
      </w:r>
      <w:r w:rsidR="004571A6">
        <w:t xml:space="preserve">parallelo in </w:t>
      </w:r>
      <w:proofErr w:type="gramStart"/>
      <w:r w:rsidR="004571A6">
        <w:t>laboratori  distinti</w:t>
      </w:r>
      <w:proofErr w:type="gramEnd"/>
      <w:r w:rsidR="004571A6">
        <w:t>,</w:t>
      </w:r>
      <w:r w:rsidRPr="00EA1043">
        <w:t xml:space="preserve"> occorre individuare tra i due </w:t>
      </w:r>
      <w:r w:rsidR="00B176AB">
        <w:t xml:space="preserve">docenti </w:t>
      </w:r>
      <w:r w:rsidRPr="00EA1043">
        <w:t xml:space="preserve">somministratori un </w:t>
      </w:r>
      <w:r>
        <w:t>coordinatore</w:t>
      </w:r>
      <w:r w:rsidR="00B176AB">
        <w:t>,</w:t>
      </w:r>
      <w:r>
        <w:t xml:space="preserve"> pertanto:</w:t>
      </w:r>
    </w:p>
    <w:p w:rsidR="00092160" w:rsidRPr="00B5487C" w:rsidRDefault="00382DCA" w:rsidP="00092160">
      <w:pPr>
        <w:pStyle w:val="Paragrafoelenco"/>
        <w:numPr>
          <w:ilvl w:val="0"/>
          <w:numId w:val="13"/>
        </w:numPr>
        <w:rPr>
          <w:sz w:val="28"/>
        </w:rPr>
      </w:pPr>
      <w:r>
        <w:t>Nelle giornate del 02/03/22,03/03/22,</w:t>
      </w:r>
      <w:r w:rsidR="009C1FCC">
        <w:t xml:space="preserve">04/03/22 </w:t>
      </w:r>
      <w:r>
        <w:t>per la classe   V^D Liceo</w:t>
      </w:r>
      <w:r w:rsidR="00092160" w:rsidRPr="00EA1043">
        <w:t xml:space="preserve"> So</w:t>
      </w:r>
      <w:r w:rsidR="00092160">
        <w:t xml:space="preserve">mministratori </w:t>
      </w:r>
      <w:r w:rsidR="000D237E">
        <w:t xml:space="preserve">Caruso-De Santo E. </w:t>
      </w:r>
      <w:r w:rsidR="005A1F46">
        <w:t>coordina Prof.</w:t>
      </w:r>
      <w:r w:rsidR="000D237E">
        <w:t>Caruso (02/03/22)</w:t>
      </w:r>
    </w:p>
    <w:p w:rsidR="00B5487C" w:rsidRDefault="00B5487C" w:rsidP="00B5487C">
      <w:pPr>
        <w:ind w:left="360"/>
      </w:pPr>
      <w:r w:rsidRPr="00EA1043">
        <w:t>So</w:t>
      </w:r>
      <w:r>
        <w:t xml:space="preserve">mministratori </w:t>
      </w:r>
      <w:r w:rsidR="003819B0">
        <w:t>Vilardo-</w:t>
      </w:r>
      <w:proofErr w:type="spellStart"/>
      <w:r w:rsidR="003819B0">
        <w:t>Posteraro</w:t>
      </w:r>
      <w:proofErr w:type="spellEnd"/>
      <w:r>
        <w:t xml:space="preserve"> coordina Prof.</w:t>
      </w:r>
      <w:r w:rsidR="003819B0">
        <w:t xml:space="preserve">ssa </w:t>
      </w:r>
      <w:proofErr w:type="spellStart"/>
      <w:proofErr w:type="gramStart"/>
      <w:r w:rsidR="003819B0">
        <w:t>Posteraro</w:t>
      </w:r>
      <w:proofErr w:type="spellEnd"/>
      <w:r>
        <w:t xml:space="preserve">( </w:t>
      </w:r>
      <w:r w:rsidR="003819B0">
        <w:t>03</w:t>
      </w:r>
      <w:proofErr w:type="gramEnd"/>
      <w:r>
        <w:t>/03/22)</w:t>
      </w:r>
    </w:p>
    <w:p w:rsidR="008727B1" w:rsidRDefault="008727B1" w:rsidP="008727B1">
      <w:pPr>
        <w:ind w:left="360"/>
      </w:pPr>
      <w:proofErr w:type="gramStart"/>
      <w:r w:rsidRPr="00EA1043">
        <w:t>So</w:t>
      </w:r>
      <w:r>
        <w:t xml:space="preserve">mministratori  </w:t>
      </w:r>
      <w:r w:rsidR="00CB5B5C">
        <w:t>Giordano</w:t>
      </w:r>
      <w:proofErr w:type="gramEnd"/>
      <w:r w:rsidR="00CB5B5C">
        <w:t xml:space="preserve"> F.-Caruso </w:t>
      </w:r>
      <w:r>
        <w:t>coordina Prof.</w:t>
      </w:r>
      <w:r w:rsidR="00CB5B5C">
        <w:t>Giordano F.</w:t>
      </w:r>
      <w:r>
        <w:t>( 04/03/22)</w:t>
      </w:r>
    </w:p>
    <w:p w:rsidR="008727B1" w:rsidRPr="00B5487C" w:rsidRDefault="008727B1" w:rsidP="00B5487C">
      <w:pPr>
        <w:ind w:left="360"/>
        <w:rPr>
          <w:sz w:val="28"/>
        </w:rPr>
      </w:pPr>
    </w:p>
    <w:p w:rsidR="005073FD" w:rsidRPr="005073FD" w:rsidRDefault="00EF1A8D" w:rsidP="00C479DF">
      <w:pPr>
        <w:pStyle w:val="Paragrafoelenco"/>
        <w:numPr>
          <w:ilvl w:val="0"/>
          <w:numId w:val="13"/>
        </w:numPr>
        <w:rPr>
          <w:sz w:val="28"/>
        </w:rPr>
      </w:pPr>
      <w:r>
        <w:t>Nelle giornate del 07/03/22,08</w:t>
      </w:r>
      <w:r w:rsidR="00363E24">
        <w:t>/03/22, 09</w:t>
      </w:r>
      <w:r w:rsidR="009C1FCC">
        <w:t xml:space="preserve">/03/22 </w:t>
      </w:r>
      <w:r w:rsidR="005073FD">
        <w:t>per le classi</w:t>
      </w:r>
    </w:p>
    <w:p w:rsidR="005073FD" w:rsidRDefault="005D6BB9" w:rsidP="005073FD">
      <w:pPr>
        <w:ind w:left="360"/>
      </w:pPr>
      <w:r>
        <w:t xml:space="preserve">   V^A Liceo </w:t>
      </w:r>
      <w:proofErr w:type="gramStart"/>
      <w:r w:rsidR="00EF1A8D" w:rsidRPr="00EA1043">
        <w:t>So</w:t>
      </w:r>
      <w:r w:rsidR="00EF1A8D">
        <w:t xml:space="preserve">mministratori  </w:t>
      </w:r>
      <w:r w:rsidR="00C479DF">
        <w:t>Cupello</w:t>
      </w:r>
      <w:proofErr w:type="gramEnd"/>
      <w:r w:rsidR="00C479DF">
        <w:t xml:space="preserve">-Segreti </w:t>
      </w:r>
      <w:r w:rsidR="00EF1A8D">
        <w:t>coordina Prof.</w:t>
      </w:r>
      <w:r w:rsidR="00C479DF">
        <w:t>ssa Cupelli</w:t>
      </w:r>
      <w:r>
        <w:t>,</w:t>
      </w:r>
    </w:p>
    <w:p w:rsidR="005073FD" w:rsidRDefault="005D6BB9" w:rsidP="005073FD">
      <w:pPr>
        <w:ind w:left="360"/>
      </w:pPr>
      <w:r>
        <w:t xml:space="preserve">V^F Liceo </w:t>
      </w:r>
      <w:proofErr w:type="gramStart"/>
      <w:r w:rsidRPr="00EA1043">
        <w:t>So</w:t>
      </w:r>
      <w:r>
        <w:t xml:space="preserve">mministratori  </w:t>
      </w:r>
      <w:r w:rsidR="000446D2">
        <w:t>Cupello</w:t>
      </w:r>
      <w:proofErr w:type="gramEnd"/>
      <w:r w:rsidR="000446D2">
        <w:t xml:space="preserve">-Basile  </w:t>
      </w:r>
      <w:r>
        <w:t>coordina Prof.</w:t>
      </w:r>
      <w:r w:rsidR="000446D2">
        <w:t>ssa Cupelli</w:t>
      </w:r>
      <w:r w:rsidR="007442D4">
        <w:t xml:space="preserve">, </w:t>
      </w:r>
    </w:p>
    <w:p w:rsidR="00EF1A8D" w:rsidRPr="005073FD" w:rsidRDefault="007442D4" w:rsidP="005073FD">
      <w:pPr>
        <w:ind w:left="360"/>
        <w:rPr>
          <w:sz w:val="28"/>
        </w:rPr>
      </w:pPr>
      <w:r>
        <w:t>V^</w:t>
      </w:r>
      <w:proofErr w:type="gramStart"/>
      <w:r>
        <w:t>O</w:t>
      </w:r>
      <w:r w:rsidR="005D6BB9" w:rsidRPr="00EA1043">
        <w:t>So</w:t>
      </w:r>
      <w:r w:rsidR="00405008">
        <w:t xml:space="preserve">mministratori  </w:t>
      </w:r>
      <w:r w:rsidR="00E564C0">
        <w:t>Segreti</w:t>
      </w:r>
      <w:proofErr w:type="gramEnd"/>
      <w:r w:rsidR="00E564C0">
        <w:t xml:space="preserve">-Basile </w:t>
      </w:r>
      <w:r w:rsidR="005D6BB9">
        <w:t>coordina Prof.</w:t>
      </w:r>
      <w:r w:rsidR="00E564C0">
        <w:t>ssa Basile  (07/03/22)</w:t>
      </w:r>
    </w:p>
    <w:p w:rsidR="00C6661E" w:rsidRDefault="00C6661E" w:rsidP="00C6661E">
      <w:pPr>
        <w:ind w:left="360"/>
      </w:pPr>
    </w:p>
    <w:p w:rsidR="00BD0507" w:rsidRDefault="00BD0507" w:rsidP="00C6661E">
      <w:pPr>
        <w:ind w:left="360"/>
      </w:pPr>
      <w:proofErr w:type="spellStart"/>
      <w:r>
        <w:t>V^</w:t>
      </w:r>
      <w:proofErr w:type="gramStart"/>
      <w:r>
        <w:t>ALiceo</w:t>
      </w:r>
      <w:r w:rsidR="00C6661E" w:rsidRPr="00EA1043">
        <w:t>So</w:t>
      </w:r>
      <w:r w:rsidR="00C6661E">
        <w:t>mministratori</w:t>
      </w:r>
      <w:proofErr w:type="spellEnd"/>
      <w:r w:rsidR="00C6661E">
        <w:t xml:space="preserve">  </w:t>
      </w:r>
      <w:proofErr w:type="spellStart"/>
      <w:r w:rsidR="00ED4AD3">
        <w:t>Posteraro</w:t>
      </w:r>
      <w:proofErr w:type="gramEnd"/>
      <w:r w:rsidR="00ED4AD3">
        <w:t>-Vogliotti</w:t>
      </w:r>
      <w:proofErr w:type="spellEnd"/>
      <w:r w:rsidR="00C6661E">
        <w:t xml:space="preserve"> coordina Prof.ssa </w:t>
      </w:r>
      <w:proofErr w:type="spellStart"/>
      <w:r w:rsidR="00ED4AD3">
        <w:t>Posteraro</w:t>
      </w:r>
      <w:proofErr w:type="spellEnd"/>
      <w:r w:rsidR="00C6661E">
        <w:t xml:space="preserve"> ,</w:t>
      </w:r>
    </w:p>
    <w:p w:rsidR="00456414" w:rsidRDefault="00C6661E" w:rsidP="00BD0507">
      <w:pPr>
        <w:ind w:left="360"/>
      </w:pPr>
      <w:r>
        <w:t xml:space="preserve">V^F </w:t>
      </w:r>
      <w:proofErr w:type="spellStart"/>
      <w:proofErr w:type="gramStart"/>
      <w:r>
        <w:t>Liceo</w:t>
      </w:r>
      <w:r w:rsidRPr="00EA1043">
        <w:t>So</w:t>
      </w:r>
      <w:r>
        <w:t>mministratori</w:t>
      </w:r>
      <w:proofErr w:type="spellEnd"/>
      <w:r>
        <w:t xml:space="preserve">  </w:t>
      </w:r>
      <w:proofErr w:type="spellStart"/>
      <w:r w:rsidR="005E7AC2">
        <w:t>Posteraro</w:t>
      </w:r>
      <w:proofErr w:type="spellEnd"/>
      <w:proofErr w:type="gramEnd"/>
      <w:r w:rsidR="005E7AC2">
        <w:t xml:space="preserve"> _Vilardo</w:t>
      </w:r>
      <w:r>
        <w:t xml:space="preserve">  coordina Prof.</w:t>
      </w:r>
      <w:r w:rsidR="005E7AC2">
        <w:t xml:space="preserve">ssa </w:t>
      </w:r>
      <w:proofErr w:type="spellStart"/>
      <w:r w:rsidR="005E7AC2">
        <w:t>Posteraro</w:t>
      </w:r>
      <w:proofErr w:type="spellEnd"/>
      <w:r>
        <w:t xml:space="preserve">, </w:t>
      </w:r>
    </w:p>
    <w:p w:rsidR="00D5799B" w:rsidRDefault="00C6661E" w:rsidP="00D5799B">
      <w:pPr>
        <w:ind w:left="360"/>
      </w:pPr>
      <w:proofErr w:type="spellStart"/>
      <w:r>
        <w:lastRenderedPageBreak/>
        <w:t>V^O</w:t>
      </w:r>
      <w:r w:rsidRPr="00EA1043">
        <w:t>So</w:t>
      </w:r>
      <w:r w:rsidR="00EC12BD">
        <w:t>mministratori</w:t>
      </w:r>
      <w:proofErr w:type="spellEnd"/>
      <w:r w:rsidR="00EC12BD">
        <w:t xml:space="preserve"> </w:t>
      </w:r>
      <w:proofErr w:type="spellStart"/>
      <w:r w:rsidR="00EC12BD">
        <w:t>Vogliotti</w:t>
      </w:r>
      <w:proofErr w:type="spellEnd"/>
      <w:r w:rsidR="00EC12BD">
        <w:t>-Vilardo</w:t>
      </w:r>
      <w:r>
        <w:t xml:space="preserve"> coordina Prof.</w:t>
      </w:r>
      <w:r w:rsidR="00EC12BD">
        <w:t xml:space="preserve">ssa </w:t>
      </w:r>
      <w:proofErr w:type="spellStart"/>
      <w:proofErr w:type="gramStart"/>
      <w:r w:rsidR="00EC12BD">
        <w:t>Vogliotti</w:t>
      </w:r>
      <w:proofErr w:type="spellEnd"/>
      <w:r w:rsidR="00FD4604">
        <w:t xml:space="preserve">  (</w:t>
      </w:r>
      <w:proofErr w:type="gramEnd"/>
      <w:r w:rsidR="00FD4604">
        <w:t>08</w:t>
      </w:r>
      <w:r>
        <w:t>/03/22)</w:t>
      </w:r>
    </w:p>
    <w:p w:rsidR="00D5799B" w:rsidRDefault="00D5799B" w:rsidP="00D5799B">
      <w:pPr>
        <w:ind w:left="360"/>
      </w:pPr>
    </w:p>
    <w:p w:rsidR="00D5799B" w:rsidRDefault="00D5799B" w:rsidP="00D5799B">
      <w:pPr>
        <w:ind w:left="360"/>
      </w:pPr>
    </w:p>
    <w:p w:rsidR="00D5799B" w:rsidRDefault="00D5799B" w:rsidP="00D5799B">
      <w:pPr>
        <w:ind w:left="360"/>
      </w:pPr>
    </w:p>
    <w:p w:rsidR="00D5799B" w:rsidRDefault="00D5799B" w:rsidP="00D5799B">
      <w:pPr>
        <w:ind w:left="360"/>
      </w:pPr>
      <w:r>
        <w:t xml:space="preserve">V^A Liceo    </w:t>
      </w:r>
      <w:proofErr w:type="gramStart"/>
      <w:r w:rsidRPr="00EA1043">
        <w:t>So</w:t>
      </w:r>
      <w:r>
        <w:t xml:space="preserve">mministratori  </w:t>
      </w:r>
      <w:r w:rsidR="00815EE3">
        <w:t>Curcio</w:t>
      </w:r>
      <w:proofErr w:type="gramEnd"/>
      <w:r w:rsidR="00815EE3">
        <w:t>-Venerio</w:t>
      </w:r>
      <w:r>
        <w:t xml:space="preserve"> coordina Prof.ssa </w:t>
      </w:r>
      <w:r w:rsidR="00815EE3">
        <w:t>Venerio</w:t>
      </w:r>
      <w:r>
        <w:t xml:space="preserve"> ,</w:t>
      </w:r>
    </w:p>
    <w:p w:rsidR="00D5799B" w:rsidRDefault="00D5799B" w:rsidP="00D5799B">
      <w:pPr>
        <w:ind w:left="360"/>
      </w:pPr>
      <w:r>
        <w:t xml:space="preserve">V^F Liceo      </w:t>
      </w:r>
      <w:proofErr w:type="gramStart"/>
      <w:r w:rsidRPr="00EA1043">
        <w:t>So</w:t>
      </w:r>
      <w:r>
        <w:t xml:space="preserve">mministratori  </w:t>
      </w:r>
      <w:r w:rsidR="00966E8C">
        <w:t>Curcio</w:t>
      </w:r>
      <w:proofErr w:type="gramEnd"/>
      <w:r w:rsidR="00966E8C">
        <w:t>-Grimaldi</w:t>
      </w:r>
      <w:r>
        <w:t xml:space="preserve">  coordina Prof.</w:t>
      </w:r>
      <w:r w:rsidR="00966E8C">
        <w:t>ssa Grimaldi</w:t>
      </w:r>
      <w:r>
        <w:t xml:space="preserve">, </w:t>
      </w:r>
    </w:p>
    <w:p w:rsidR="00D5799B" w:rsidRPr="00456414" w:rsidRDefault="00D5799B" w:rsidP="00D5799B">
      <w:pPr>
        <w:ind w:left="360"/>
        <w:rPr>
          <w:sz w:val="28"/>
        </w:rPr>
      </w:pPr>
      <w:r>
        <w:t>V^O</w:t>
      </w:r>
      <w:r w:rsidRPr="00EA1043">
        <w:t>So</w:t>
      </w:r>
      <w:r w:rsidR="003C253B">
        <w:t>mministratori Venerio-Grimaldi</w:t>
      </w:r>
      <w:r>
        <w:t xml:space="preserve"> coordina Prof.</w:t>
      </w:r>
      <w:r w:rsidR="003C253B">
        <w:t xml:space="preserve">ssa </w:t>
      </w:r>
      <w:proofErr w:type="gramStart"/>
      <w:r w:rsidR="003C253B">
        <w:t>Grimaldi</w:t>
      </w:r>
      <w:r>
        <w:t xml:space="preserve">  (</w:t>
      </w:r>
      <w:proofErr w:type="gramEnd"/>
      <w:r>
        <w:t>09/03/22)</w:t>
      </w:r>
    </w:p>
    <w:p w:rsidR="00C6661E" w:rsidRPr="00C6661E" w:rsidRDefault="00C6661E" w:rsidP="00C6661E">
      <w:pPr>
        <w:rPr>
          <w:sz w:val="28"/>
        </w:rPr>
      </w:pPr>
    </w:p>
    <w:p w:rsidR="00C6661E" w:rsidRPr="00251DAA" w:rsidRDefault="00C6661E" w:rsidP="00251DAA">
      <w:pPr>
        <w:ind w:left="360"/>
        <w:rPr>
          <w:sz w:val="28"/>
        </w:rPr>
      </w:pPr>
    </w:p>
    <w:p w:rsidR="00246AD6" w:rsidRPr="00B5487C" w:rsidRDefault="00D51F4F" w:rsidP="00246AD6">
      <w:pPr>
        <w:pStyle w:val="Paragrafoelenco"/>
        <w:numPr>
          <w:ilvl w:val="0"/>
          <w:numId w:val="13"/>
        </w:numPr>
        <w:rPr>
          <w:sz w:val="28"/>
        </w:rPr>
      </w:pPr>
      <w:r>
        <w:t>Nelle giornate del 10</w:t>
      </w:r>
      <w:r w:rsidR="00F250CB">
        <w:t xml:space="preserve">/03/22, </w:t>
      </w:r>
      <w:r>
        <w:t>11</w:t>
      </w:r>
      <w:r w:rsidR="00F250CB">
        <w:t xml:space="preserve">/03/22, </w:t>
      </w:r>
      <w:r>
        <w:t>1</w:t>
      </w:r>
      <w:r w:rsidR="009C1FCC">
        <w:t xml:space="preserve">4/03/22 </w:t>
      </w:r>
      <w:r w:rsidR="00C97B52">
        <w:t>per la classe   V^BT</w:t>
      </w:r>
      <w:r w:rsidR="00246AD6" w:rsidRPr="00EA1043">
        <w:t>So</w:t>
      </w:r>
      <w:r w:rsidR="00246AD6">
        <w:t xml:space="preserve">mministratori </w:t>
      </w:r>
      <w:r w:rsidR="00B3787C">
        <w:t>Falcone-Vilardo</w:t>
      </w:r>
      <w:r w:rsidR="00246AD6">
        <w:t xml:space="preserve"> coordina Prof. </w:t>
      </w:r>
      <w:proofErr w:type="gramStart"/>
      <w:r w:rsidR="00B3787C">
        <w:t>Vilardo</w:t>
      </w:r>
      <w:r w:rsidR="00246AD6">
        <w:t>(</w:t>
      </w:r>
      <w:proofErr w:type="gramEnd"/>
      <w:r w:rsidR="007B4D21">
        <w:t>10</w:t>
      </w:r>
      <w:r w:rsidR="00246AD6">
        <w:t>/03/22)</w:t>
      </w:r>
    </w:p>
    <w:p w:rsidR="00246AD6" w:rsidRDefault="00246AD6" w:rsidP="00246AD6">
      <w:pPr>
        <w:ind w:left="360"/>
      </w:pPr>
      <w:r w:rsidRPr="00EA1043">
        <w:t>So</w:t>
      </w:r>
      <w:r>
        <w:t xml:space="preserve">mministratori </w:t>
      </w:r>
      <w:proofErr w:type="spellStart"/>
      <w:r w:rsidR="00B37685">
        <w:t>Francella</w:t>
      </w:r>
      <w:proofErr w:type="spellEnd"/>
      <w:r w:rsidR="00B37685">
        <w:t>-Alfano</w:t>
      </w:r>
      <w:r>
        <w:t xml:space="preserve"> coordina Prof.</w:t>
      </w:r>
      <w:r w:rsidR="00B37685">
        <w:t xml:space="preserve">ssa </w:t>
      </w:r>
      <w:proofErr w:type="spellStart"/>
      <w:proofErr w:type="gramStart"/>
      <w:r w:rsidR="00B37685">
        <w:t>Francella</w:t>
      </w:r>
      <w:proofErr w:type="spellEnd"/>
      <w:r>
        <w:t>(</w:t>
      </w:r>
      <w:proofErr w:type="gramEnd"/>
      <w:r w:rsidR="007B4D21">
        <w:t>11</w:t>
      </w:r>
      <w:r>
        <w:t>/03/22)</w:t>
      </w:r>
    </w:p>
    <w:p w:rsidR="00F250CB" w:rsidRPr="00246AD6" w:rsidRDefault="00246AD6" w:rsidP="00246AD6">
      <w:pPr>
        <w:ind w:left="360"/>
      </w:pPr>
      <w:proofErr w:type="gramStart"/>
      <w:r w:rsidRPr="00EA1043">
        <w:t>So</w:t>
      </w:r>
      <w:r>
        <w:t xml:space="preserve">mministratori  </w:t>
      </w:r>
      <w:r w:rsidR="00A41E45">
        <w:t>Salomone</w:t>
      </w:r>
      <w:proofErr w:type="gramEnd"/>
      <w:r w:rsidR="00A41E45">
        <w:t>-Basile</w:t>
      </w:r>
      <w:r>
        <w:t xml:space="preserve"> coordina Prof.</w:t>
      </w:r>
      <w:r w:rsidR="00A41E45">
        <w:t>ssa Basile</w:t>
      </w:r>
      <w:r>
        <w:t xml:space="preserve">( </w:t>
      </w:r>
      <w:r w:rsidR="007B4D21">
        <w:t>1</w:t>
      </w:r>
      <w:r>
        <w:t>4/03/22)</w:t>
      </w:r>
    </w:p>
    <w:p w:rsidR="00EF1A8D" w:rsidRPr="004533EF" w:rsidRDefault="00EF1A8D" w:rsidP="00F250CB">
      <w:pPr>
        <w:pStyle w:val="Paragrafoelenco"/>
        <w:rPr>
          <w:sz w:val="28"/>
        </w:rPr>
      </w:pPr>
    </w:p>
    <w:p w:rsidR="00EF1A8D" w:rsidRPr="004533EF" w:rsidRDefault="00EF1A8D" w:rsidP="00F250CB">
      <w:pPr>
        <w:pStyle w:val="Paragrafoelenco"/>
        <w:rPr>
          <w:sz w:val="28"/>
        </w:rPr>
      </w:pPr>
    </w:p>
    <w:p w:rsidR="00CE1953" w:rsidRDefault="005D51C4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 w:rsidRPr="00707F0A">
        <w:rPr>
          <w:rFonts w:ascii="Arial" w:hAnsi="Arial" w:cs="Arial"/>
          <w:sz w:val="22"/>
          <w:szCs w:val="22"/>
        </w:rPr>
        <w:tab/>
      </w:r>
    </w:p>
    <w:p w:rsidR="00CE1953" w:rsidRDefault="00CE1953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70500A" w:rsidRPr="00617A99" w:rsidRDefault="0070500A" w:rsidP="0070500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  <w:r w:rsidRPr="00617A99">
        <w:rPr>
          <w:rFonts w:ascii="Arial" w:hAnsi="Arial" w:cs="Arial"/>
          <w:b/>
          <w:sz w:val="28"/>
          <w:szCs w:val="28"/>
        </w:rPr>
        <w:t>“Stralcio” del Protocollo di somministrazione</w:t>
      </w:r>
    </w:p>
    <w:p w:rsidR="00342469" w:rsidRDefault="00342469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342469" w:rsidRDefault="00342469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p w:rsidR="00D7076D" w:rsidRDefault="0070500A" w:rsidP="002F2B6A">
      <w:pPr>
        <w:tabs>
          <w:tab w:val="left" w:pos="6975"/>
        </w:tabs>
      </w:pPr>
      <w:r>
        <w:t>3. La somministrazione</w:t>
      </w:r>
    </w:p>
    <w:p w:rsidR="00D7076D" w:rsidRDefault="0070500A" w:rsidP="002F2B6A">
      <w:pPr>
        <w:tabs>
          <w:tab w:val="left" w:pos="6975"/>
        </w:tabs>
      </w:pPr>
      <w:r>
        <w:t xml:space="preserve"> 3.1 Primo giorno di somministrazione per la classe (intera o una parte)</w:t>
      </w:r>
    </w:p>
    <w:p w:rsidR="00D7076D" w:rsidRDefault="0070500A" w:rsidP="002F2B6A">
      <w:pPr>
        <w:tabs>
          <w:tab w:val="left" w:pos="6975"/>
        </w:tabs>
      </w:pPr>
      <w:r>
        <w:t xml:space="preserve"> 1. Il Dirigente scolastico (o un suo delegato) convoca almeno 45 minuti prima </w:t>
      </w:r>
      <w:r w:rsidR="00D7076D">
        <w:t xml:space="preserve">dell’inizio della prima </w:t>
      </w:r>
      <w:proofErr w:type="gramStart"/>
      <w:r w:rsidR="00D7076D">
        <w:t xml:space="preserve">prova </w:t>
      </w:r>
      <w:r>
        <w:t>:</w:t>
      </w:r>
      <w:proofErr w:type="gramEnd"/>
      <w:r>
        <w:t xml:space="preserve"> a. il Docente somministratore (o i Docenti somministratori nel caso ne siano stati previsti più di uno in seguito alla suddivisione della c</w:t>
      </w:r>
      <w:r w:rsidR="00D7076D">
        <w:t xml:space="preserve">lasse in gruppi); </w:t>
      </w:r>
    </w:p>
    <w:p w:rsidR="0099653B" w:rsidRDefault="0070500A" w:rsidP="002F2B6A">
      <w:pPr>
        <w:tabs>
          <w:tab w:val="left" w:pos="6975"/>
        </w:tabs>
      </w:pPr>
      <w:r>
        <w:t xml:space="preserve"> 2. Il Dirigente scolastico (o un suo delegato) consegna al Docente somministratore della prova INVALSI CBT per il grado 13 (intera classe o al primo gruppo) la busta principale sigillata contenente tutta la documentazione necessaria per lo svolgimento delle somministrazioni (vedi paragrafo 2</w:t>
      </w:r>
      <w:r w:rsidR="00D7076D">
        <w:t xml:space="preserve">.2). </w:t>
      </w:r>
    </w:p>
    <w:p w:rsidR="00D7076D" w:rsidRDefault="00D7076D" w:rsidP="002F2B6A">
      <w:pPr>
        <w:tabs>
          <w:tab w:val="left" w:pos="6975"/>
        </w:tabs>
      </w:pPr>
      <w:r>
        <w:t>3. Omissis</w:t>
      </w:r>
    </w:p>
    <w:p w:rsidR="00D7076D" w:rsidRDefault="0070500A" w:rsidP="002F2B6A">
      <w:pPr>
        <w:tabs>
          <w:tab w:val="left" w:pos="6975"/>
        </w:tabs>
      </w:pPr>
      <w:r>
        <w:t xml:space="preserve"> 4. Il Docente somministrator</w:t>
      </w:r>
      <w:r w:rsidR="00D7076D">
        <w:t xml:space="preserve">e </w:t>
      </w:r>
      <w:r>
        <w:t xml:space="preserve">si reca nel locale in cui si svolge la prima prova INVALSI CBT per il grado 13. </w:t>
      </w:r>
    </w:p>
    <w:p w:rsidR="00D7076D" w:rsidRDefault="0070500A" w:rsidP="002F2B6A">
      <w:pPr>
        <w:tabs>
          <w:tab w:val="left" w:pos="6975"/>
        </w:tabs>
      </w:pPr>
      <w:r>
        <w:t xml:space="preserve">5. Il Collaboratore tecnico si assicura che tutti i computer predisposti per la somministrazione di ciascuna prova INVALSI CBT per il grado 13 siano accesi e con attivo il link alla pagina web dalla quale accedere alla prova6 e, in caso di Inglese- </w:t>
      </w:r>
      <w:proofErr w:type="spellStart"/>
      <w:r>
        <w:t>listening</w:t>
      </w:r>
      <w:proofErr w:type="spellEnd"/>
      <w:r>
        <w:t>, che siano dotati di cuffie auricolari funzionanti.</w:t>
      </w:r>
    </w:p>
    <w:p w:rsidR="00D7076D" w:rsidRDefault="0070500A" w:rsidP="002F2B6A">
      <w:pPr>
        <w:tabs>
          <w:tab w:val="left" w:pos="6975"/>
        </w:tabs>
      </w:pPr>
      <w:r>
        <w:t xml:space="preserve"> 6. Il Docente somministrator</w:t>
      </w:r>
      <w:r w:rsidR="00D7076D">
        <w:t xml:space="preserve">e </w:t>
      </w:r>
      <w:r>
        <w:t xml:space="preserve">invita gli allievi a prendere posto. </w:t>
      </w:r>
    </w:p>
    <w:p w:rsidR="00D7076D" w:rsidRDefault="0070500A" w:rsidP="002F2B6A">
      <w:pPr>
        <w:tabs>
          <w:tab w:val="left" w:pos="6975"/>
        </w:tabs>
      </w:pPr>
      <w:r>
        <w:t>7. Il Docente somministr</w:t>
      </w:r>
      <w:r w:rsidR="00D7076D">
        <w:t xml:space="preserve">atore </w:t>
      </w:r>
      <w:r>
        <w:t>apre la busta della prova da svolgere e sull’ele</w:t>
      </w:r>
      <w:r w:rsidR="00D7076D">
        <w:t>nco degli studenti ritaglia le credenziali (cosiddetto talloncino) secondo</w:t>
      </w:r>
      <w:r>
        <w:t xml:space="preserve"> lin</w:t>
      </w:r>
      <w:r w:rsidR="00D7076D">
        <w:t xml:space="preserve">ee orizzontali </w:t>
      </w:r>
      <w:r>
        <w:t xml:space="preserve">per ciascun allievo, facilitando così le procedure di consegna. </w:t>
      </w:r>
    </w:p>
    <w:p w:rsidR="00D7076D" w:rsidRDefault="0070500A" w:rsidP="002F2B6A">
      <w:pPr>
        <w:tabs>
          <w:tab w:val="left" w:pos="6975"/>
        </w:tabs>
      </w:pPr>
      <w:r>
        <w:t>8. Il Docente somministrator</w:t>
      </w:r>
      <w:r w:rsidR="00D7076D">
        <w:t xml:space="preserve">e </w:t>
      </w:r>
      <w:r>
        <w:t>distribuisce agli allievi presenti alla somministrazione, le credenziali (staccando quindi solo verticalmente i talloncini precedentemente tagliati in orizzontale) facendo firmare lo studente sull’Elenco studenti.</w:t>
      </w:r>
    </w:p>
    <w:p w:rsidR="00D7076D" w:rsidRDefault="0070500A" w:rsidP="002F2B6A">
      <w:pPr>
        <w:tabs>
          <w:tab w:val="left" w:pos="6975"/>
        </w:tabs>
      </w:pPr>
      <w:r>
        <w:t xml:space="preserve"> 9. In caso di somministrazione in parallelo la busta deve essere chiusa e portata dal Coordinatore dei Docenti somministratori all’altro gruppo e far ripetere le operazioni dal punto 4 al punto 9. </w:t>
      </w:r>
    </w:p>
    <w:p w:rsidR="00D7076D" w:rsidRDefault="0070500A" w:rsidP="002F2B6A">
      <w:pPr>
        <w:tabs>
          <w:tab w:val="left" w:pos="6975"/>
        </w:tabs>
      </w:pPr>
      <w:r>
        <w:t xml:space="preserve">10. Il Docente somministratore, dopo la distribuzione delle credenziali dà ufficialmente inizio alla prima prova INVALSI CBT per il grado 13, comunicando agli allievi che: a. se hanno bisogno di carta per i loro appunti possono usare solo fogli forniti dalla scuola (numerati, debitamente timbrati con il timbro ufficiale della scuola e controfirmati dal Docente </w:t>
      </w:r>
      <w:r>
        <w:lastRenderedPageBreak/>
        <w:t xml:space="preserve">somministratore) che dovranno riconsegnare, al termine della prova, al Docente somministratore; b. i cellulari dovranno essere spenti e posizionati a vista del Docente somministratore; c. il tempo complessivo di svolgimento della prova (variabile in ragione della prova) è regolato automaticamente dalla piattaforma; d. una volta chiusa qualsiasi prova INVALSI CBT per il grado 13 (o scaduto il tempo) non sarà più possibile accedere nuovamente alla prova stessa. </w:t>
      </w:r>
    </w:p>
    <w:p w:rsidR="008C675C" w:rsidRDefault="0070500A" w:rsidP="002F2B6A">
      <w:pPr>
        <w:tabs>
          <w:tab w:val="left" w:pos="6975"/>
        </w:tabs>
      </w:pPr>
      <w:r>
        <w:t xml:space="preserve">11. Al termine della prima prova INVALSI CBT per il grado 13 ciascuno studente si reca dal Docente somministratore e: a. riconsegna il talloncino con le proprie credenziali, e sia l’allievo sia il Docente somministratore appongono la loro firma sull’Elenco studenti nell’apposita sezione; b. riconsegna i fogli degli appunti di cui al punto 10.a (se richiesti). </w:t>
      </w:r>
    </w:p>
    <w:p w:rsidR="008C675C" w:rsidRDefault="0070500A" w:rsidP="002F2B6A">
      <w:pPr>
        <w:tabs>
          <w:tab w:val="left" w:pos="6975"/>
        </w:tabs>
      </w:pPr>
      <w:r>
        <w:t>12. Il</w:t>
      </w:r>
      <w:r w:rsidR="008C675C">
        <w:t xml:space="preserve"> Docente </w:t>
      </w:r>
      <w:proofErr w:type="gramStart"/>
      <w:r w:rsidR="008C675C">
        <w:t xml:space="preserve">somministratore </w:t>
      </w:r>
      <w:r>
        <w:t xml:space="preserve"> inserisce</w:t>
      </w:r>
      <w:proofErr w:type="gramEnd"/>
      <w:r>
        <w:t xml:space="preserve"> i talloncini delle sole prove svolte nella busta piccola e annota la data di svolgimento, l’ora di inizio e di fine della prova dello studente nell’apposita sezione dell’Elenco studenti. 13.</w:t>
      </w:r>
    </w:p>
    <w:p w:rsidR="008C675C" w:rsidRDefault="008C675C" w:rsidP="002F2B6A">
      <w:pPr>
        <w:tabs>
          <w:tab w:val="left" w:pos="6975"/>
        </w:tabs>
      </w:pPr>
      <w:r>
        <w:t xml:space="preserve">Il Docente somministratore </w:t>
      </w:r>
      <w:r w:rsidR="0070500A">
        <w:t xml:space="preserve">ripone all’interno della busta della prova l’Elenco studenti e la busta piccola. </w:t>
      </w:r>
    </w:p>
    <w:p w:rsidR="008C675C" w:rsidRDefault="0070500A" w:rsidP="002F2B6A">
      <w:pPr>
        <w:tabs>
          <w:tab w:val="left" w:pos="6975"/>
        </w:tabs>
      </w:pPr>
      <w:r>
        <w:t>14. In caso di somministrazione in parallelo la busta deve essere chiusa e portata dal Coordinatore dei Docenti Somministratori all’altro gruppo che r</w:t>
      </w:r>
      <w:r w:rsidR="008C675C">
        <w:t xml:space="preserve">ipete le </w:t>
      </w:r>
      <w:proofErr w:type="gramStart"/>
      <w:r w:rsidR="008C675C">
        <w:t>operazioni .</w:t>
      </w:r>
      <w:proofErr w:type="gramEnd"/>
    </w:p>
    <w:p w:rsidR="008C675C" w:rsidRDefault="0070500A" w:rsidP="002F2B6A">
      <w:pPr>
        <w:tabs>
          <w:tab w:val="left" w:pos="6975"/>
        </w:tabs>
      </w:pPr>
      <w:r>
        <w:t xml:space="preserve"> 15. Il Docente somministratore, o in caso di somministrazione in parallelo il Docente somministratore dell’ultimo </w:t>
      </w:r>
      <w:proofErr w:type="gramStart"/>
      <w:r>
        <w:t>grupp</w:t>
      </w:r>
      <w:r w:rsidR="008C675C">
        <w:t xml:space="preserve">o, </w:t>
      </w:r>
      <w:r>
        <w:t xml:space="preserve"> chiude</w:t>
      </w:r>
      <w:proofErr w:type="gramEnd"/>
      <w:r>
        <w:t xml:space="preserve"> e firma la busta della prova, la inserisce nella busta principale che consegna al Dirigente scolastico (o a un suo delegato). Si procede quindi alla compilazione del verbale di riconsegna che sarà anch’esso inserito nella busta principale. 16. I Docenti somministratori, al termine della prova, provvederanno a consegnare al Dirigente scolastico (o suo delegato) i fogli utilizzati per gli appunti dagli studenti. Il Dirigente provvederà a distruggerli in maniera sicura e riservata.</w:t>
      </w:r>
    </w:p>
    <w:p w:rsidR="00CE1953" w:rsidRDefault="008C675C" w:rsidP="002F2B6A">
      <w:pPr>
        <w:tabs>
          <w:tab w:val="left" w:pos="6975"/>
        </w:tabs>
        <w:rPr>
          <w:rFonts w:ascii="Arial" w:hAnsi="Arial" w:cs="Arial"/>
          <w:sz w:val="22"/>
          <w:szCs w:val="22"/>
        </w:rPr>
      </w:pPr>
      <w:r>
        <w:t xml:space="preserve"> 3.2 </w:t>
      </w:r>
      <w:r w:rsidR="0070500A">
        <w:t>Il secondo e il terzo giorno di somministrazione si svolgono secondo le stesse modalità del primo giorno e pertanto vanno seguiti gli stessi punti indicati (vedi paragrafo 3.1) per lo svolgimento della prima prova INVALSI CBT per il grado 13</w:t>
      </w:r>
      <w:r>
        <w:t>.</w:t>
      </w: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4C7E9F" w:rsidRDefault="004C7E9F" w:rsidP="002F2B6A">
      <w:pPr>
        <w:tabs>
          <w:tab w:val="left" w:pos="6975"/>
        </w:tabs>
        <w:rPr>
          <w:rFonts w:ascii="Arial" w:hAnsi="Arial" w:cs="Arial"/>
          <w:b/>
          <w:sz w:val="28"/>
          <w:szCs w:val="28"/>
        </w:rPr>
      </w:pPr>
    </w:p>
    <w:p w:rsidR="005D51C4" w:rsidRPr="00707F0A" w:rsidRDefault="005D51C4" w:rsidP="00CE1953">
      <w:pPr>
        <w:tabs>
          <w:tab w:val="left" w:pos="6975"/>
        </w:tabs>
        <w:rPr>
          <w:rFonts w:ascii="Arial" w:hAnsi="Arial" w:cs="Arial"/>
          <w:sz w:val="22"/>
          <w:szCs w:val="22"/>
        </w:rPr>
      </w:pPr>
    </w:p>
    <w:sectPr w:rsidR="005D51C4" w:rsidRPr="00707F0A" w:rsidSect="00E745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4223AEB"/>
    <w:multiLevelType w:val="hybridMultilevel"/>
    <w:tmpl w:val="0D9C7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115DEB"/>
    <w:multiLevelType w:val="hybridMultilevel"/>
    <w:tmpl w:val="B3AA138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9397650"/>
    <w:multiLevelType w:val="hybridMultilevel"/>
    <w:tmpl w:val="8C7A9A50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9EF3CD7"/>
    <w:multiLevelType w:val="hybridMultilevel"/>
    <w:tmpl w:val="81C4B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E4E5F"/>
    <w:multiLevelType w:val="hybridMultilevel"/>
    <w:tmpl w:val="D5F84DE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3777905"/>
    <w:multiLevelType w:val="hybridMultilevel"/>
    <w:tmpl w:val="9F5C3AE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A86861"/>
    <w:multiLevelType w:val="hybridMultilevel"/>
    <w:tmpl w:val="6276C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B35EB"/>
    <w:multiLevelType w:val="hybridMultilevel"/>
    <w:tmpl w:val="CD34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F1A42"/>
    <w:multiLevelType w:val="hybridMultilevel"/>
    <w:tmpl w:val="3B520336"/>
    <w:lvl w:ilvl="0" w:tplc="04100017">
      <w:start w:val="1"/>
      <w:numFmt w:val="lowerLetter"/>
      <w:lvlText w:val="%1)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7D8E06BB"/>
    <w:multiLevelType w:val="hybridMultilevel"/>
    <w:tmpl w:val="7B76C22A"/>
    <w:lvl w:ilvl="0" w:tplc="C41C1C0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14"/>
  </w:num>
  <w:num w:numId="13">
    <w:abstractNumId w:val="9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6BC3"/>
    <w:rsid w:val="00010F89"/>
    <w:rsid w:val="00027C8D"/>
    <w:rsid w:val="00034CE0"/>
    <w:rsid w:val="000378C4"/>
    <w:rsid w:val="000446D2"/>
    <w:rsid w:val="00056683"/>
    <w:rsid w:val="00076532"/>
    <w:rsid w:val="00080257"/>
    <w:rsid w:val="000867C7"/>
    <w:rsid w:val="00092160"/>
    <w:rsid w:val="00094C2E"/>
    <w:rsid w:val="000A2A77"/>
    <w:rsid w:val="000A5AEC"/>
    <w:rsid w:val="000B3CD6"/>
    <w:rsid w:val="000B4018"/>
    <w:rsid w:val="000B55D1"/>
    <w:rsid w:val="000B6AD6"/>
    <w:rsid w:val="000C54B7"/>
    <w:rsid w:val="000D237E"/>
    <w:rsid w:val="000D6FFB"/>
    <w:rsid w:val="000E10D6"/>
    <w:rsid w:val="000F080D"/>
    <w:rsid w:val="000F19E6"/>
    <w:rsid w:val="000F5CF5"/>
    <w:rsid w:val="00102A36"/>
    <w:rsid w:val="001060C6"/>
    <w:rsid w:val="0012001E"/>
    <w:rsid w:val="001226FC"/>
    <w:rsid w:val="00124A68"/>
    <w:rsid w:val="00127333"/>
    <w:rsid w:val="00131DDC"/>
    <w:rsid w:val="001371B9"/>
    <w:rsid w:val="00143E49"/>
    <w:rsid w:val="00153A8B"/>
    <w:rsid w:val="001622BF"/>
    <w:rsid w:val="001625CB"/>
    <w:rsid w:val="001878D8"/>
    <w:rsid w:val="0019591C"/>
    <w:rsid w:val="001B06B1"/>
    <w:rsid w:val="001B09DA"/>
    <w:rsid w:val="001B1413"/>
    <w:rsid w:val="001B33FD"/>
    <w:rsid w:val="001B4171"/>
    <w:rsid w:val="001B6665"/>
    <w:rsid w:val="001B7B6C"/>
    <w:rsid w:val="001E331E"/>
    <w:rsid w:val="001E33A4"/>
    <w:rsid w:val="00221A40"/>
    <w:rsid w:val="002366D7"/>
    <w:rsid w:val="00240676"/>
    <w:rsid w:val="00246AD6"/>
    <w:rsid w:val="00247579"/>
    <w:rsid w:val="0025085D"/>
    <w:rsid w:val="00251DAA"/>
    <w:rsid w:val="0027286B"/>
    <w:rsid w:val="00280014"/>
    <w:rsid w:val="0029507F"/>
    <w:rsid w:val="002A6537"/>
    <w:rsid w:val="002B1C44"/>
    <w:rsid w:val="002B2FE3"/>
    <w:rsid w:val="002B4461"/>
    <w:rsid w:val="002B57EF"/>
    <w:rsid w:val="002C61A4"/>
    <w:rsid w:val="002D2967"/>
    <w:rsid w:val="002F2B6A"/>
    <w:rsid w:val="003009BA"/>
    <w:rsid w:val="003030CE"/>
    <w:rsid w:val="00316BC3"/>
    <w:rsid w:val="003242EC"/>
    <w:rsid w:val="00324F7B"/>
    <w:rsid w:val="00332260"/>
    <w:rsid w:val="00334598"/>
    <w:rsid w:val="00342469"/>
    <w:rsid w:val="00342A97"/>
    <w:rsid w:val="00354075"/>
    <w:rsid w:val="00362098"/>
    <w:rsid w:val="00363E24"/>
    <w:rsid w:val="003720BB"/>
    <w:rsid w:val="00375F04"/>
    <w:rsid w:val="00380174"/>
    <w:rsid w:val="00380FC4"/>
    <w:rsid w:val="003819B0"/>
    <w:rsid w:val="00382DCA"/>
    <w:rsid w:val="00385196"/>
    <w:rsid w:val="003B08B9"/>
    <w:rsid w:val="003C253B"/>
    <w:rsid w:val="003C7D33"/>
    <w:rsid w:val="003E185B"/>
    <w:rsid w:val="003E22EE"/>
    <w:rsid w:val="003F41A9"/>
    <w:rsid w:val="00401BD1"/>
    <w:rsid w:val="00405008"/>
    <w:rsid w:val="00413989"/>
    <w:rsid w:val="0041462E"/>
    <w:rsid w:val="004147E1"/>
    <w:rsid w:val="00431667"/>
    <w:rsid w:val="004345F1"/>
    <w:rsid w:val="00435926"/>
    <w:rsid w:val="00454EB9"/>
    <w:rsid w:val="00456414"/>
    <w:rsid w:val="004571A6"/>
    <w:rsid w:val="004572DD"/>
    <w:rsid w:val="00460322"/>
    <w:rsid w:val="00461395"/>
    <w:rsid w:val="0047179A"/>
    <w:rsid w:val="00473869"/>
    <w:rsid w:val="0048111D"/>
    <w:rsid w:val="004845F2"/>
    <w:rsid w:val="00484B72"/>
    <w:rsid w:val="00485B5F"/>
    <w:rsid w:val="00487713"/>
    <w:rsid w:val="00490762"/>
    <w:rsid w:val="004921FD"/>
    <w:rsid w:val="004C5C25"/>
    <w:rsid w:val="004C7E9F"/>
    <w:rsid w:val="004C7EFB"/>
    <w:rsid w:val="004D181E"/>
    <w:rsid w:val="004E31E8"/>
    <w:rsid w:val="004E332B"/>
    <w:rsid w:val="004E4523"/>
    <w:rsid w:val="004F481C"/>
    <w:rsid w:val="004F60AE"/>
    <w:rsid w:val="004F7E5E"/>
    <w:rsid w:val="00504D9A"/>
    <w:rsid w:val="005073FD"/>
    <w:rsid w:val="005116AA"/>
    <w:rsid w:val="0051310E"/>
    <w:rsid w:val="005309F0"/>
    <w:rsid w:val="00532F18"/>
    <w:rsid w:val="00544FB4"/>
    <w:rsid w:val="005469D0"/>
    <w:rsid w:val="00546EE8"/>
    <w:rsid w:val="0056475E"/>
    <w:rsid w:val="00571721"/>
    <w:rsid w:val="0057417D"/>
    <w:rsid w:val="005930FB"/>
    <w:rsid w:val="00593DAE"/>
    <w:rsid w:val="005A008D"/>
    <w:rsid w:val="005A1F46"/>
    <w:rsid w:val="005A5789"/>
    <w:rsid w:val="005A7556"/>
    <w:rsid w:val="005B292B"/>
    <w:rsid w:val="005B6888"/>
    <w:rsid w:val="005C177C"/>
    <w:rsid w:val="005C7D7C"/>
    <w:rsid w:val="005D32F3"/>
    <w:rsid w:val="005D3D54"/>
    <w:rsid w:val="005D51C4"/>
    <w:rsid w:val="005D6BB9"/>
    <w:rsid w:val="005E0FB7"/>
    <w:rsid w:val="005E437C"/>
    <w:rsid w:val="005E606B"/>
    <w:rsid w:val="005E7AC2"/>
    <w:rsid w:val="005F57D5"/>
    <w:rsid w:val="005F5BE6"/>
    <w:rsid w:val="0060286B"/>
    <w:rsid w:val="006050C8"/>
    <w:rsid w:val="00611CDA"/>
    <w:rsid w:val="00617A99"/>
    <w:rsid w:val="0062748B"/>
    <w:rsid w:val="0064362C"/>
    <w:rsid w:val="00645944"/>
    <w:rsid w:val="00656377"/>
    <w:rsid w:val="006652BE"/>
    <w:rsid w:val="006660A2"/>
    <w:rsid w:val="00666965"/>
    <w:rsid w:val="006678E1"/>
    <w:rsid w:val="0069161B"/>
    <w:rsid w:val="00691974"/>
    <w:rsid w:val="0069226B"/>
    <w:rsid w:val="006A3E02"/>
    <w:rsid w:val="006B048F"/>
    <w:rsid w:val="006B339C"/>
    <w:rsid w:val="006B4C1A"/>
    <w:rsid w:val="006B58AE"/>
    <w:rsid w:val="006C35C7"/>
    <w:rsid w:val="006E0065"/>
    <w:rsid w:val="006E388F"/>
    <w:rsid w:val="006F08B6"/>
    <w:rsid w:val="0070500A"/>
    <w:rsid w:val="00705257"/>
    <w:rsid w:val="00705DB4"/>
    <w:rsid w:val="00707F0A"/>
    <w:rsid w:val="00720A9C"/>
    <w:rsid w:val="007239A4"/>
    <w:rsid w:val="00732DEC"/>
    <w:rsid w:val="00740523"/>
    <w:rsid w:val="007442D4"/>
    <w:rsid w:val="007500FE"/>
    <w:rsid w:val="00757411"/>
    <w:rsid w:val="00760211"/>
    <w:rsid w:val="00772B99"/>
    <w:rsid w:val="00772C12"/>
    <w:rsid w:val="00777085"/>
    <w:rsid w:val="00785F54"/>
    <w:rsid w:val="00786495"/>
    <w:rsid w:val="00790AB5"/>
    <w:rsid w:val="00794567"/>
    <w:rsid w:val="0079515F"/>
    <w:rsid w:val="00795667"/>
    <w:rsid w:val="007978F3"/>
    <w:rsid w:val="007A2EE3"/>
    <w:rsid w:val="007A6DB0"/>
    <w:rsid w:val="007B4D21"/>
    <w:rsid w:val="007C1A5A"/>
    <w:rsid w:val="007C634F"/>
    <w:rsid w:val="007D1050"/>
    <w:rsid w:val="007E42FF"/>
    <w:rsid w:val="007E497F"/>
    <w:rsid w:val="007E600E"/>
    <w:rsid w:val="007F034F"/>
    <w:rsid w:val="007F06C8"/>
    <w:rsid w:val="00802B80"/>
    <w:rsid w:val="00811B80"/>
    <w:rsid w:val="008137BD"/>
    <w:rsid w:val="00815EE3"/>
    <w:rsid w:val="00816CEE"/>
    <w:rsid w:val="00820471"/>
    <w:rsid w:val="008242F7"/>
    <w:rsid w:val="00826ADF"/>
    <w:rsid w:val="008452F2"/>
    <w:rsid w:val="00847146"/>
    <w:rsid w:val="0085165D"/>
    <w:rsid w:val="008673CC"/>
    <w:rsid w:val="008727B1"/>
    <w:rsid w:val="008802DC"/>
    <w:rsid w:val="00880F2C"/>
    <w:rsid w:val="008A555B"/>
    <w:rsid w:val="008A74C7"/>
    <w:rsid w:val="008B15F3"/>
    <w:rsid w:val="008B27C9"/>
    <w:rsid w:val="008C62FC"/>
    <w:rsid w:val="008C675C"/>
    <w:rsid w:val="008D19D5"/>
    <w:rsid w:val="008D2EB9"/>
    <w:rsid w:val="008E7D56"/>
    <w:rsid w:val="008F50CB"/>
    <w:rsid w:val="009102F8"/>
    <w:rsid w:val="00915A16"/>
    <w:rsid w:val="00915CE6"/>
    <w:rsid w:val="00920717"/>
    <w:rsid w:val="0093003A"/>
    <w:rsid w:val="00933E23"/>
    <w:rsid w:val="0093422E"/>
    <w:rsid w:val="009360D3"/>
    <w:rsid w:val="00937FAA"/>
    <w:rsid w:val="00941547"/>
    <w:rsid w:val="0096216E"/>
    <w:rsid w:val="009636F3"/>
    <w:rsid w:val="00966E8C"/>
    <w:rsid w:val="009715C6"/>
    <w:rsid w:val="009807A1"/>
    <w:rsid w:val="00983201"/>
    <w:rsid w:val="00992714"/>
    <w:rsid w:val="00995811"/>
    <w:rsid w:val="00996331"/>
    <w:rsid w:val="0099653B"/>
    <w:rsid w:val="009A1551"/>
    <w:rsid w:val="009A581D"/>
    <w:rsid w:val="009A7E60"/>
    <w:rsid w:val="009B3042"/>
    <w:rsid w:val="009B381F"/>
    <w:rsid w:val="009B6D97"/>
    <w:rsid w:val="009C0331"/>
    <w:rsid w:val="009C08DA"/>
    <w:rsid w:val="009C1FCC"/>
    <w:rsid w:val="009D2751"/>
    <w:rsid w:val="009D373D"/>
    <w:rsid w:val="009D5AE5"/>
    <w:rsid w:val="009E3B19"/>
    <w:rsid w:val="009F1914"/>
    <w:rsid w:val="009F3186"/>
    <w:rsid w:val="00A004E5"/>
    <w:rsid w:val="00A03121"/>
    <w:rsid w:val="00A11B24"/>
    <w:rsid w:val="00A27222"/>
    <w:rsid w:val="00A40B53"/>
    <w:rsid w:val="00A41E45"/>
    <w:rsid w:val="00A42A9F"/>
    <w:rsid w:val="00A44E71"/>
    <w:rsid w:val="00A471C6"/>
    <w:rsid w:val="00A54069"/>
    <w:rsid w:val="00A567A8"/>
    <w:rsid w:val="00A6093E"/>
    <w:rsid w:val="00A72A46"/>
    <w:rsid w:val="00A750E1"/>
    <w:rsid w:val="00A77038"/>
    <w:rsid w:val="00A77CED"/>
    <w:rsid w:val="00A83EAF"/>
    <w:rsid w:val="00A873F5"/>
    <w:rsid w:val="00A91233"/>
    <w:rsid w:val="00A95328"/>
    <w:rsid w:val="00A966FA"/>
    <w:rsid w:val="00A96B07"/>
    <w:rsid w:val="00A976F5"/>
    <w:rsid w:val="00AD6240"/>
    <w:rsid w:val="00AD69C2"/>
    <w:rsid w:val="00AD77B5"/>
    <w:rsid w:val="00AE5D1F"/>
    <w:rsid w:val="00B03C1B"/>
    <w:rsid w:val="00B05972"/>
    <w:rsid w:val="00B05A31"/>
    <w:rsid w:val="00B07ED4"/>
    <w:rsid w:val="00B16E88"/>
    <w:rsid w:val="00B176AB"/>
    <w:rsid w:val="00B203E7"/>
    <w:rsid w:val="00B279E9"/>
    <w:rsid w:val="00B30490"/>
    <w:rsid w:val="00B31636"/>
    <w:rsid w:val="00B31655"/>
    <w:rsid w:val="00B31D18"/>
    <w:rsid w:val="00B31D2F"/>
    <w:rsid w:val="00B358B7"/>
    <w:rsid w:val="00B36E5E"/>
    <w:rsid w:val="00B37685"/>
    <w:rsid w:val="00B3787C"/>
    <w:rsid w:val="00B424C7"/>
    <w:rsid w:val="00B42B3A"/>
    <w:rsid w:val="00B4381A"/>
    <w:rsid w:val="00B43DC4"/>
    <w:rsid w:val="00B52FD4"/>
    <w:rsid w:val="00B5487C"/>
    <w:rsid w:val="00B738EF"/>
    <w:rsid w:val="00B75B42"/>
    <w:rsid w:val="00B8350D"/>
    <w:rsid w:val="00BA5889"/>
    <w:rsid w:val="00BB098C"/>
    <w:rsid w:val="00BB483F"/>
    <w:rsid w:val="00BB6B62"/>
    <w:rsid w:val="00BB6D2E"/>
    <w:rsid w:val="00BC7995"/>
    <w:rsid w:val="00BD0507"/>
    <w:rsid w:val="00BD0F5F"/>
    <w:rsid w:val="00BD42BE"/>
    <w:rsid w:val="00BD756D"/>
    <w:rsid w:val="00BF21FF"/>
    <w:rsid w:val="00BF36DC"/>
    <w:rsid w:val="00C05B0A"/>
    <w:rsid w:val="00C12ABD"/>
    <w:rsid w:val="00C21BEC"/>
    <w:rsid w:val="00C225F0"/>
    <w:rsid w:val="00C30DAB"/>
    <w:rsid w:val="00C31095"/>
    <w:rsid w:val="00C3299F"/>
    <w:rsid w:val="00C42CD6"/>
    <w:rsid w:val="00C4476C"/>
    <w:rsid w:val="00C465A1"/>
    <w:rsid w:val="00C479DF"/>
    <w:rsid w:val="00C621FB"/>
    <w:rsid w:val="00C6246C"/>
    <w:rsid w:val="00C6661E"/>
    <w:rsid w:val="00C67494"/>
    <w:rsid w:val="00C73C2C"/>
    <w:rsid w:val="00C764DC"/>
    <w:rsid w:val="00C911D1"/>
    <w:rsid w:val="00C91A4A"/>
    <w:rsid w:val="00C93E2A"/>
    <w:rsid w:val="00C97B52"/>
    <w:rsid w:val="00CA2FCE"/>
    <w:rsid w:val="00CA6B7A"/>
    <w:rsid w:val="00CB5B18"/>
    <w:rsid w:val="00CB5B5C"/>
    <w:rsid w:val="00CB62CA"/>
    <w:rsid w:val="00CC11E2"/>
    <w:rsid w:val="00CC215A"/>
    <w:rsid w:val="00CE1953"/>
    <w:rsid w:val="00CE2A1F"/>
    <w:rsid w:val="00CF0AFA"/>
    <w:rsid w:val="00CF620D"/>
    <w:rsid w:val="00CF64F6"/>
    <w:rsid w:val="00D00E65"/>
    <w:rsid w:val="00D05228"/>
    <w:rsid w:val="00D12DDD"/>
    <w:rsid w:val="00D2271C"/>
    <w:rsid w:val="00D31F4B"/>
    <w:rsid w:val="00D33316"/>
    <w:rsid w:val="00D36A33"/>
    <w:rsid w:val="00D51F4F"/>
    <w:rsid w:val="00D532C1"/>
    <w:rsid w:val="00D54A4B"/>
    <w:rsid w:val="00D5799B"/>
    <w:rsid w:val="00D67A9D"/>
    <w:rsid w:val="00D7076D"/>
    <w:rsid w:val="00D7085D"/>
    <w:rsid w:val="00D836F5"/>
    <w:rsid w:val="00D84FDD"/>
    <w:rsid w:val="00D942B1"/>
    <w:rsid w:val="00DA0D00"/>
    <w:rsid w:val="00DA58F7"/>
    <w:rsid w:val="00DB160A"/>
    <w:rsid w:val="00DB29C3"/>
    <w:rsid w:val="00DB3EA4"/>
    <w:rsid w:val="00DF25BD"/>
    <w:rsid w:val="00DF28CD"/>
    <w:rsid w:val="00DF3C89"/>
    <w:rsid w:val="00DF510F"/>
    <w:rsid w:val="00DF52CF"/>
    <w:rsid w:val="00E0651D"/>
    <w:rsid w:val="00E1050C"/>
    <w:rsid w:val="00E12DB1"/>
    <w:rsid w:val="00E14618"/>
    <w:rsid w:val="00E146CE"/>
    <w:rsid w:val="00E35E8A"/>
    <w:rsid w:val="00E4455A"/>
    <w:rsid w:val="00E51D76"/>
    <w:rsid w:val="00E564C0"/>
    <w:rsid w:val="00E572E9"/>
    <w:rsid w:val="00E677B8"/>
    <w:rsid w:val="00E67E12"/>
    <w:rsid w:val="00E7163F"/>
    <w:rsid w:val="00E745EB"/>
    <w:rsid w:val="00E74A90"/>
    <w:rsid w:val="00E7500C"/>
    <w:rsid w:val="00E80FAB"/>
    <w:rsid w:val="00E87FDD"/>
    <w:rsid w:val="00EA1A99"/>
    <w:rsid w:val="00EA43D4"/>
    <w:rsid w:val="00EB2F10"/>
    <w:rsid w:val="00EB36C5"/>
    <w:rsid w:val="00EC0B75"/>
    <w:rsid w:val="00EC12BD"/>
    <w:rsid w:val="00EC1667"/>
    <w:rsid w:val="00ED4AD3"/>
    <w:rsid w:val="00EE248F"/>
    <w:rsid w:val="00EF1A8D"/>
    <w:rsid w:val="00EF657E"/>
    <w:rsid w:val="00F035C4"/>
    <w:rsid w:val="00F1240D"/>
    <w:rsid w:val="00F14995"/>
    <w:rsid w:val="00F250CB"/>
    <w:rsid w:val="00F27FB0"/>
    <w:rsid w:val="00F306E3"/>
    <w:rsid w:val="00F507E2"/>
    <w:rsid w:val="00F5749D"/>
    <w:rsid w:val="00F65BD8"/>
    <w:rsid w:val="00F70B70"/>
    <w:rsid w:val="00F71338"/>
    <w:rsid w:val="00F93DE8"/>
    <w:rsid w:val="00F94DBA"/>
    <w:rsid w:val="00FA431C"/>
    <w:rsid w:val="00FB4CFB"/>
    <w:rsid w:val="00FD2437"/>
    <w:rsid w:val="00FD4604"/>
    <w:rsid w:val="00FE772F"/>
    <w:rsid w:val="00FF3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48F15"/>
  <w15:docId w15:val="{CD5986F4-94A1-498B-A7EA-A2B196D6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B4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8A55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16BC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16B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16BC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F507E2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6E0065"/>
    <w:rPr>
      <w:rFonts w:cs="Times New Roman"/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rsid w:val="009F3186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9F3186"/>
    <w:rPr>
      <w:rFonts w:ascii="Consolas" w:hAnsi="Consolas" w:cs="Times New Roman"/>
      <w:sz w:val="21"/>
      <w:szCs w:val="21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153A8B"/>
    <w:p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53A8B"/>
    <w:rPr>
      <w:rFonts w:cs="Times New Roman"/>
      <w:color w:val="5A5A5A"/>
      <w:spacing w:val="15"/>
      <w:sz w:val="22"/>
      <w:szCs w:val="22"/>
    </w:rPr>
  </w:style>
  <w:style w:type="character" w:customStyle="1" w:styleId="cf4">
    <w:name w:val="cf4"/>
    <w:basedOn w:val="Carpredefinitoparagrafo"/>
    <w:uiPriority w:val="99"/>
    <w:rsid w:val="00153A8B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153A8B"/>
    <w:rPr>
      <w:rFonts w:cs="Times New Roman"/>
      <w:i/>
      <w:iCs/>
    </w:rPr>
  </w:style>
  <w:style w:type="paragraph" w:styleId="NormaleWeb">
    <w:name w:val="Normal (Web)"/>
    <w:basedOn w:val="Normale"/>
    <w:uiPriority w:val="99"/>
    <w:semiHidden/>
    <w:rsid w:val="00AD624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7708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locked/>
    <w:rsid w:val="00777085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8A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E1953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ogle.it/url?url=http://it.wikipedia.org/wiki/Bandiera_d'Italia&amp;rct=j&amp;frm=1&amp;q=&amp;esrc=s&amp;sa=U&amp;ei=2PIGVLuWKsHC7AakooHoA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F643-002F-4D9A-8942-8E1A1CFE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2326</Words>
  <Characters>13259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FRANCALANZA Viaggi S.a.s. - aff.to Welcome Travel</Company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Cassano</dc:creator>
  <cp:lastModifiedBy>Utente</cp:lastModifiedBy>
  <cp:revision>195</cp:revision>
  <cp:lastPrinted>2019-03-06T11:08:00Z</cp:lastPrinted>
  <dcterms:created xsi:type="dcterms:W3CDTF">2022-02-06T17:43:00Z</dcterms:created>
  <dcterms:modified xsi:type="dcterms:W3CDTF">2022-02-16T09:52:00Z</dcterms:modified>
</cp:coreProperties>
</file>